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divdocumentnameTable"/>
        <w:tblW w:w="5000" w:type="pct"/>
        <w:tblCellSpacing w:w="0" w:type="dxa"/>
        <w:shd w:val="clear" w:color="auto" w:fill="F98C79"/>
        <w:tblCellMar>
          <w:left w:w="0" w:type="dxa"/>
          <w:right w:w="0" w:type="dxa"/>
        </w:tblCellMar>
        <w:tblLook w:val="05E0" w:firstRow="1" w:lastRow="1" w:firstColumn="1" w:lastColumn="1" w:noHBand="0" w:noVBand="1"/>
      </w:tblPr>
      <w:tblGrid>
        <w:gridCol w:w="12240"/>
      </w:tblGrid>
      <w:tr w:rsidR="00771201" w14:paraId="304C0A8B" w14:textId="77777777">
        <w:trPr>
          <w:trHeight w:val="1260"/>
          <w:tblCellSpacing w:w="0" w:type="dxa"/>
        </w:trPr>
        <w:tc>
          <w:tcPr>
            <w:tcW w:w="5000" w:type="pct"/>
            <w:shd w:val="clear" w:color="auto" w:fill="FDDAD4"/>
            <w:tcMar>
              <w:top w:w="0" w:type="dxa"/>
              <w:left w:w="0" w:type="dxa"/>
              <w:bottom w:w="0" w:type="dxa"/>
              <w:right w:w="0" w:type="dxa"/>
            </w:tcMar>
            <w:vAlign w:val="bottom"/>
            <w:hideMark/>
          </w:tcPr>
          <w:p w14:paraId="0861F04A" w14:textId="346069B0" w:rsidR="00771201" w:rsidRDefault="00F1447C">
            <w:pPr>
              <w:rPr>
                <w:color w:val="4A4A4A"/>
                <w:sz w:val="18"/>
                <w:szCs w:val="18"/>
              </w:rPr>
            </w:pPr>
            <w:r>
              <w:pict w14:anchorId="2F13EC05">
                <v:rect id="_x0000_s1026" alt="" style="position:absolute;margin-left:135.25pt;margin-top:-40.4pt;width:341.55pt;height:38.65pt;z-index:251658240;mso-wrap-style:square;mso-wrap-edited:f;mso-width-percent:0;mso-height-percent:0;mso-width-percent:0;mso-height-percent:0;v-text-anchor:top" fillcolor="this" strokecolor="#505050">
                  <v:fill opacity="0"/>
                  <v:textbox style="mso-fit-shape-to-text:t" inset="0,,0">
                    <w:txbxContent>
                      <w:p w14:paraId="34145B0C" w14:textId="77777777" w:rsidR="00771201" w:rsidRDefault="00000000">
                        <w:pPr>
                          <w:pStyle w:val="divname"/>
                          <w:pBdr>
                            <w:left w:val="none" w:sz="0" w:space="25" w:color="auto"/>
                            <w:right w:val="none" w:sz="0" w:space="25" w:color="auto"/>
                          </w:pBdr>
                          <w:spacing w:after="60"/>
                          <w:ind w:left="500" w:right="500"/>
                          <w:jc w:val="center"/>
                          <w:rPr>
                            <w:rStyle w:val="nameCell"/>
                            <w:color w:val="4A4A4A"/>
                            <w:sz w:val="62"/>
                            <w:szCs w:val="62"/>
                            <w:shd w:val="clear" w:color="auto" w:fill="auto"/>
                          </w:rPr>
                        </w:pPr>
                        <w:r>
                          <w:rPr>
                            <w:rStyle w:val="span"/>
                            <w:b/>
                            <w:bCs/>
                            <w:i/>
                            <w:iCs/>
                            <w:color w:val="4A4A4A"/>
                            <w:spacing w:val="16"/>
                            <w:sz w:val="62"/>
                            <w:szCs w:val="62"/>
                          </w:rPr>
                          <w:t>ASHLEY</w:t>
                        </w:r>
                        <w:r>
                          <w:rPr>
                            <w:rStyle w:val="nameCell"/>
                            <w:color w:val="4A4A4A"/>
                            <w:sz w:val="62"/>
                            <w:szCs w:val="62"/>
                            <w:shd w:val="clear" w:color="auto" w:fill="auto"/>
                          </w:rPr>
                          <w:t xml:space="preserve"> </w:t>
                        </w:r>
                        <w:r>
                          <w:rPr>
                            <w:rStyle w:val="span"/>
                            <w:b/>
                            <w:bCs/>
                            <w:i/>
                            <w:iCs/>
                            <w:color w:val="4A4A4A"/>
                            <w:spacing w:val="16"/>
                            <w:sz w:val="62"/>
                            <w:szCs w:val="62"/>
                          </w:rPr>
                          <w:t>VAZQUEZ</w:t>
                        </w:r>
                      </w:p>
                    </w:txbxContent>
                  </v:textbox>
                </v:rect>
              </w:pict>
            </w:r>
            <w:r w:rsidR="00000000">
              <w:rPr>
                <w:rStyle w:val="divdocumentemptyCell"/>
                <w:color w:val="4A4A4A"/>
                <w:sz w:val="18"/>
                <w:szCs w:val="18"/>
                <w:shd w:val="clear" w:color="auto" w:fill="auto"/>
              </w:rPr>
              <w:t> </w:t>
            </w:r>
          </w:p>
        </w:tc>
      </w:tr>
      <w:tr w:rsidR="00771201" w:rsidRPr="00686B3E" w14:paraId="7B5F637D" w14:textId="77777777">
        <w:trPr>
          <w:trHeight w:hRule="exact" w:val="360"/>
          <w:tblCellSpacing w:w="0" w:type="dxa"/>
        </w:trPr>
        <w:tc>
          <w:tcPr>
            <w:tcW w:w="5000" w:type="pct"/>
            <w:shd w:val="clear" w:color="auto" w:fill="FFFFFF"/>
            <w:tcMar>
              <w:top w:w="0" w:type="dxa"/>
              <w:left w:w="0" w:type="dxa"/>
              <w:bottom w:w="0" w:type="dxa"/>
              <w:right w:w="0" w:type="dxa"/>
            </w:tcMar>
            <w:vAlign w:val="bottom"/>
            <w:hideMark/>
          </w:tcPr>
          <w:p w14:paraId="703D5128" w14:textId="01BC6AF8" w:rsidR="00771201" w:rsidRPr="00686B3E" w:rsidRDefault="00771201">
            <w:pPr>
              <w:pStyle w:val="divname"/>
              <w:pBdr>
                <w:left w:val="none" w:sz="0" w:space="25" w:color="auto"/>
                <w:right w:val="none" w:sz="0" w:space="25" w:color="auto"/>
              </w:pBdr>
              <w:spacing w:after="60"/>
              <w:ind w:left="500" w:right="500"/>
              <w:jc w:val="center"/>
              <w:rPr>
                <w:rStyle w:val="nameCell"/>
                <w:color w:val="4A4A4A"/>
                <w:sz w:val="48"/>
                <w:szCs w:val="48"/>
                <w:shd w:val="clear" w:color="auto" w:fill="auto"/>
              </w:rPr>
            </w:pPr>
          </w:p>
        </w:tc>
      </w:tr>
    </w:tbl>
    <w:p w14:paraId="1578AB46" w14:textId="77777777" w:rsidR="00771201" w:rsidRPr="00686B3E" w:rsidRDefault="00000000">
      <w:pPr>
        <w:pStyle w:val="divlinebreakdiv"/>
        <w:rPr>
          <w:color w:val="4A4A4A"/>
          <w:sz w:val="11"/>
          <w:szCs w:val="11"/>
        </w:rPr>
        <w:sectPr w:rsidR="00771201" w:rsidRPr="00686B3E">
          <w:pgSz w:w="12240" w:h="15840"/>
          <w:pgMar w:top="0" w:right="0" w:bottom="900" w:left="0" w:header="720" w:footer="720" w:gutter="0"/>
          <w:cols w:space="720"/>
        </w:sectPr>
      </w:pPr>
      <w:r w:rsidRPr="00686B3E">
        <w:rPr>
          <w:color w:val="4A4A4A"/>
          <w:sz w:val="11"/>
          <w:szCs w:val="11"/>
        </w:rPr>
        <w:t> </w:t>
      </w:r>
    </w:p>
    <w:p w14:paraId="514F4F75" w14:textId="58F3964F" w:rsidR="00771201" w:rsidRPr="00686B3E" w:rsidRDefault="00F864A6">
      <w:pPr>
        <w:pStyle w:val="divaddress"/>
        <w:rPr>
          <w:color w:val="4A4A4A"/>
          <w:sz w:val="21"/>
          <w:szCs w:val="21"/>
        </w:rPr>
      </w:pPr>
      <w:r w:rsidRPr="00686B3E">
        <w:rPr>
          <w:rStyle w:val="span"/>
          <w:color w:val="4A4A4A"/>
          <w:sz w:val="21"/>
          <w:szCs w:val="21"/>
        </w:rPr>
        <w:t>avazque1026@gmail.com</w:t>
      </w:r>
      <w:r w:rsidRPr="00686B3E">
        <w:rPr>
          <w:rStyle w:val="sprtr"/>
          <w:color w:val="4A4A4A"/>
          <w:sz w:val="21"/>
          <w:szCs w:val="21"/>
        </w:rPr>
        <w:t xml:space="preserve"> | 2542908582 | Harker</w:t>
      </w:r>
      <w:r w:rsidR="00000000" w:rsidRPr="00686B3E">
        <w:rPr>
          <w:rStyle w:val="span"/>
          <w:color w:val="4A4A4A"/>
          <w:sz w:val="21"/>
          <w:szCs w:val="21"/>
        </w:rPr>
        <w:t> Heights, TX 76548</w:t>
      </w:r>
      <w:r w:rsidR="00000000" w:rsidRPr="00686B3E">
        <w:rPr>
          <w:rStyle w:val="documentzipsuffix"/>
          <w:color w:val="4A4A4A"/>
          <w:sz w:val="21"/>
          <w:szCs w:val="21"/>
        </w:rPr>
        <w:t> </w:t>
      </w:r>
      <w:r w:rsidR="00000000" w:rsidRPr="00686B3E">
        <w:rPr>
          <w:rStyle w:val="span"/>
          <w:vanish/>
          <w:color w:val="4A4A4A"/>
          <w:sz w:val="21"/>
          <w:szCs w:val="21"/>
        </w:rPr>
        <w:t>Harker Heights, TX 76548</w:t>
      </w:r>
      <w:r w:rsidR="00000000" w:rsidRPr="00686B3E">
        <w:rPr>
          <w:rStyle w:val="documentzipprefix"/>
          <w:color w:val="4A4A4A"/>
          <w:sz w:val="21"/>
          <w:szCs w:val="21"/>
        </w:rPr>
        <w:t> </w:t>
      </w:r>
      <w:r w:rsidR="00000000" w:rsidRPr="00686B3E">
        <w:rPr>
          <w:rStyle w:val="span"/>
          <w:color w:val="4A4A4A"/>
          <w:sz w:val="21"/>
          <w:szCs w:val="21"/>
        </w:rPr>
        <w:t> </w:t>
      </w:r>
      <w:r w:rsidRPr="00686B3E">
        <w:rPr>
          <w:rStyle w:val="span"/>
          <w:color w:val="4A4A4A"/>
          <w:sz w:val="21"/>
          <w:szCs w:val="21"/>
        </w:rPr>
        <w:t>| WWW</w:t>
      </w:r>
      <w:r w:rsidR="00000000" w:rsidRPr="00686B3E">
        <w:rPr>
          <w:rStyle w:val="span"/>
          <w:b/>
          <w:bCs/>
          <w:color w:val="4A4A4A"/>
          <w:sz w:val="21"/>
          <w:szCs w:val="21"/>
        </w:rPr>
        <w:t>: </w:t>
      </w:r>
      <w:r w:rsidR="00000000" w:rsidRPr="00686B3E">
        <w:rPr>
          <w:rStyle w:val="span"/>
          <w:color w:val="4A4A4A"/>
          <w:sz w:val="21"/>
          <w:szCs w:val="21"/>
        </w:rPr>
        <w:t>https://www.linkedin.com/in/ashley</w:t>
      </w:r>
      <w:r w:rsidR="00000000" w:rsidRPr="00686B3E">
        <w:rPr>
          <w:rStyle w:val="span"/>
          <w:color w:val="4A4A4A"/>
          <w:sz w:val="21"/>
          <w:szCs w:val="21"/>
        </w:rPr>
        <w:noBreakHyphen/>
        <w:t>vazquez1026/ </w:t>
      </w:r>
      <w:r w:rsidR="00000000" w:rsidRPr="00686B3E">
        <w:rPr>
          <w:rStyle w:val="documentsocial-mainsocialnth-last-child1sprtr"/>
          <w:color w:val="4A4A4A"/>
          <w:sz w:val="21"/>
          <w:szCs w:val="21"/>
        </w:rPr>
        <w:t> |</w:t>
      </w:r>
      <w:r w:rsidR="00000000" w:rsidRPr="00686B3E">
        <w:rPr>
          <w:rStyle w:val="span"/>
          <w:color w:val="4A4A4A"/>
          <w:sz w:val="21"/>
          <w:szCs w:val="21"/>
        </w:rPr>
        <w:t xml:space="preserve"> </w:t>
      </w:r>
    </w:p>
    <w:tbl>
      <w:tblPr>
        <w:tblStyle w:val="divdocumentparentContainer"/>
        <w:tblW w:w="0" w:type="auto"/>
        <w:tblLayout w:type="fixed"/>
        <w:tblCellMar>
          <w:left w:w="0" w:type="dxa"/>
          <w:right w:w="0" w:type="dxa"/>
        </w:tblCellMar>
        <w:tblLook w:val="05E0" w:firstRow="1" w:lastRow="1" w:firstColumn="1" w:lastColumn="1" w:noHBand="0" w:noVBand="1"/>
      </w:tblPr>
      <w:tblGrid>
        <w:gridCol w:w="6630"/>
        <w:gridCol w:w="810"/>
        <w:gridCol w:w="3000"/>
      </w:tblGrid>
      <w:tr w:rsidR="00771201" w14:paraId="7E25214E" w14:textId="77777777">
        <w:tc>
          <w:tcPr>
            <w:tcW w:w="6630" w:type="dxa"/>
            <w:tcMar>
              <w:top w:w="400" w:type="dxa"/>
              <w:left w:w="0" w:type="dxa"/>
              <w:bottom w:w="0" w:type="dxa"/>
              <w:right w:w="0" w:type="dxa"/>
            </w:tcMar>
            <w:hideMark/>
          </w:tcPr>
          <w:p w14:paraId="6AA809BA" w14:textId="77777777" w:rsidR="00771201" w:rsidRDefault="00000000">
            <w:pPr>
              <w:pStyle w:val="divdocumentdivsectiontitle"/>
              <w:spacing w:before="200" w:after="200"/>
              <w:rPr>
                <w:rStyle w:val="left-box"/>
                <w:b/>
                <w:bCs/>
                <w:i/>
                <w:iCs/>
                <w:caps/>
              </w:rPr>
            </w:pPr>
            <w:r>
              <w:rPr>
                <w:rStyle w:val="left-box"/>
                <w:b/>
                <w:bCs/>
                <w:i/>
                <w:iCs/>
                <w:caps/>
              </w:rPr>
              <w:t>Links</w:t>
            </w:r>
          </w:p>
          <w:p w14:paraId="4B8A16B0" w14:textId="77777777" w:rsidR="00771201" w:rsidRDefault="00000000">
            <w:pPr>
              <w:pStyle w:val="divdocumentulli"/>
              <w:numPr>
                <w:ilvl w:val="0"/>
                <w:numId w:val="1"/>
              </w:numPr>
              <w:pBdr>
                <w:left w:val="none" w:sz="0" w:space="0" w:color="auto"/>
              </w:pBdr>
              <w:spacing w:line="180" w:lineRule="atLeast"/>
              <w:ind w:left="240" w:hanging="203"/>
              <w:rPr>
                <w:rStyle w:val="left-box"/>
                <w:color w:val="4A4A4A"/>
                <w:sz w:val="18"/>
                <w:szCs w:val="18"/>
              </w:rPr>
            </w:pPr>
            <w:r>
              <w:rPr>
                <w:rStyle w:val="span"/>
                <w:color w:val="4A4A4A"/>
                <w:sz w:val="18"/>
                <w:szCs w:val="18"/>
              </w:rPr>
              <w:t>https://berrycodeine.wixsite.com/av-audioproduction</w:t>
            </w:r>
          </w:p>
          <w:p w14:paraId="0B9529EB" w14:textId="77777777" w:rsidR="00771201" w:rsidRDefault="00000000">
            <w:pPr>
              <w:pStyle w:val="divdocumentulli"/>
              <w:numPr>
                <w:ilvl w:val="0"/>
                <w:numId w:val="1"/>
              </w:numPr>
              <w:spacing w:line="180" w:lineRule="atLeast"/>
              <w:ind w:left="240" w:hanging="203"/>
              <w:rPr>
                <w:rStyle w:val="left-box"/>
                <w:color w:val="4A4A4A"/>
                <w:sz w:val="18"/>
                <w:szCs w:val="18"/>
              </w:rPr>
            </w:pPr>
            <w:r>
              <w:rPr>
                <w:rStyle w:val="span"/>
                <w:color w:val="4A4A4A"/>
                <w:sz w:val="18"/>
                <w:szCs w:val="18"/>
              </w:rPr>
              <w:t>https://www.youtube.com/@berrycproductions</w:t>
            </w:r>
          </w:p>
          <w:p w14:paraId="7475D6E3" w14:textId="77777777" w:rsidR="00771201" w:rsidRDefault="00000000">
            <w:pPr>
              <w:pStyle w:val="divdocumentdivsectiontitle"/>
              <w:spacing w:before="200" w:after="200"/>
              <w:rPr>
                <w:rStyle w:val="left-box"/>
                <w:b/>
                <w:bCs/>
                <w:i/>
                <w:iCs/>
                <w:caps/>
              </w:rPr>
            </w:pPr>
            <w:r>
              <w:rPr>
                <w:rStyle w:val="left-box"/>
                <w:b/>
                <w:bCs/>
                <w:i/>
                <w:iCs/>
                <w:caps/>
              </w:rPr>
              <w:t>Professional Summary</w:t>
            </w:r>
          </w:p>
          <w:p w14:paraId="67C1BD58" w14:textId="77777777" w:rsidR="00771201" w:rsidRDefault="00000000">
            <w:pPr>
              <w:pStyle w:val="p"/>
              <w:spacing w:line="180" w:lineRule="atLeast"/>
              <w:rPr>
                <w:rStyle w:val="left-box"/>
                <w:color w:val="4A4A4A"/>
                <w:sz w:val="18"/>
                <w:szCs w:val="18"/>
              </w:rPr>
            </w:pPr>
            <w:r>
              <w:rPr>
                <w:rStyle w:val="left-box"/>
                <w:color w:val="4A4A4A"/>
                <w:sz w:val="18"/>
                <w:szCs w:val="18"/>
              </w:rPr>
              <w:t>Versatile Audio Engineer and Sound Designer possessing extensive knowledge and professional experience in the entertainment industry. Adaptive and resourceful with over three years of experience in recording collaborations and solo projects. Comfortable working under pressure and maintaining high energy. A passion for immersive audio experiences in the gaming industry. Proven track record of creating captivating soundscapes and audio assets that enhance gameplay and elevate user engagement. Proficient in sound design principles, cutting-edge software, and industry-standard hardware, with a comprehensive understanding of interactive audio implementation via Wwise. Ready to contribute a unique blend of skills and a relentless drive for excellence to a forward-thinking game company dedicated to pushing the boundaries of audio in gaming. Passionate about audio in various media forms such as music, Film/TV, and games. Ready and willing to be a great addition to any team.</w:t>
            </w:r>
          </w:p>
          <w:p w14:paraId="0E89D4FA" w14:textId="77777777" w:rsidR="00771201" w:rsidRDefault="00000000">
            <w:pPr>
              <w:pStyle w:val="divdocumentdivsectiontitle"/>
              <w:spacing w:before="200" w:after="200"/>
              <w:rPr>
                <w:rStyle w:val="left-box"/>
                <w:b/>
                <w:bCs/>
                <w:i/>
                <w:iCs/>
                <w:caps/>
              </w:rPr>
            </w:pPr>
            <w:r>
              <w:rPr>
                <w:rStyle w:val="left-box"/>
                <w:b/>
                <w:bCs/>
                <w:i/>
                <w:iCs/>
                <w:caps/>
              </w:rPr>
              <w:t>Skills</w:t>
            </w:r>
          </w:p>
          <w:tbl>
            <w:tblPr>
              <w:tblStyle w:val="documentleft-boxskill"/>
              <w:tblW w:w="0" w:type="auto"/>
              <w:tblLayout w:type="fixed"/>
              <w:tblCellMar>
                <w:left w:w="0" w:type="dxa"/>
                <w:right w:w="0" w:type="dxa"/>
              </w:tblCellMar>
              <w:tblLook w:val="05E0" w:firstRow="1" w:lastRow="1" w:firstColumn="1" w:lastColumn="1" w:noHBand="0" w:noVBand="1"/>
            </w:tblPr>
            <w:tblGrid>
              <w:gridCol w:w="3220"/>
              <w:gridCol w:w="210"/>
              <w:gridCol w:w="3220"/>
            </w:tblGrid>
            <w:tr w:rsidR="00771201" w14:paraId="67228F2F" w14:textId="77777777">
              <w:tc>
                <w:tcPr>
                  <w:tcW w:w="3220" w:type="dxa"/>
                  <w:tcMar>
                    <w:top w:w="0" w:type="dxa"/>
                    <w:left w:w="0" w:type="dxa"/>
                    <w:bottom w:w="0" w:type="dxa"/>
                    <w:right w:w="0" w:type="dxa"/>
                  </w:tcMar>
                  <w:hideMark/>
                </w:tcPr>
                <w:p w14:paraId="58BC45E6" w14:textId="77777777" w:rsidR="00771201" w:rsidRDefault="00000000">
                  <w:pPr>
                    <w:pStyle w:val="divdocumentulli"/>
                    <w:numPr>
                      <w:ilvl w:val="0"/>
                      <w:numId w:val="2"/>
                    </w:numPr>
                    <w:spacing w:line="180" w:lineRule="atLeast"/>
                    <w:ind w:left="240" w:hanging="203"/>
                    <w:rPr>
                      <w:rStyle w:val="documentleft-boxskillpaddedline"/>
                      <w:color w:val="4A4A4A"/>
                      <w:sz w:val="18"/>
                      <w:szCs w:val="18"/>
                    </w:rPr>
                  </w:pPr>
                  <w:r>
                    <w:rPr>
                      <w:rStyle w:val="documentleft-boxskillpaddedline"/>
                      <w:color w:val="4A4A4A"/>
                      <w:sz w:val="18"/>
                      <w:szCs w:val="18"/>
                    </w:rPr>
                    <w:t>Music and Audio Recording, Mixing, Mastering</w:t>
                  </w:r>
                </w:p>
                <w:p w14:paraId="49D2628B" w14:textId="77777777" w:rsidR="00771201" w:rsidRDefault="00000000">
                  <w:pPr>
                    <w:pStyle w:val="divdocumentulli"/>
                    <w:numPr>
                      <w:ilvl w:val="0"/>
                      <w:numId w:val="2"/>
                    </w:numPr>
                    <w:spacing w:line="180" w:lineRule="atLeast"/>
                    <w:ind w:left="240" w:hanging="203"/>
                    <w:rPr>
                      <w:rStyle w:val="documentleft-boxskillpaddedline"/>
                      <w:color w:val="4A4A4A"/>
                      <w:sz w:val="18"/>
                      <w:szCs w:val="18"/>
                    </w:rPr>
                  </w:pPr>
                  <w:r>
                    <w:rPr>
                      <w:rStyle w:val="documentleft-boxskillpaddedline"/>
                      <w:color w:val="4A4A4A"/>
                      <w:sz w:val="18"/>
                      <w:szCs w:val="18"/>
                    </w:rPr>
                    <w:t>Sound Effects</w:t>
                  </w:r>
                </w:p>
                <w:p w14:paraId="271B4E1B" w14:textId="77777777" w:rsidR="00771201" w:rsidRDefault="00000000">
                  <w:pPr>
                    <w:pStyle w:val="divdocumentulli"/>
                    <w:numPr>
                      <w:ilvl w:val="0"/>
                      <w:numId w:val="2"/>
                    </w:numPr>
                    <w:spacing w:line="180" w:lineRule="atLeast"/>
                    <w:ind w:left="240" w:hanging="203"/>
                    <w:rPr>
                      <w:rStyle w:val="documentleft-boxskillpaddedline"/>
                      <w:color w:val="4A4A4A"/>
                      <w:sz w:val="18"/>
                      <w:szCs w:val="18"/>
                    </w:rPr>
                  </w:pPr>
                  <w:r>
                    <w:rPr>
                      <w:rStyle w:val="documentleft-boxskillpaddedline"/>
                      <w:color w:val="4A4A4A"/>
                      <w:sz w:val="18"/>
                      <w:szCs w:val="18"/>
                    </w:rPr>
                    <w:t>Musical Theory</w:t>
                  </w:r>
                </w:p>
                <w:p w14:paraId="5D9032F4" w14:textId="77777777" w:rsidR="00771201" w:rsidRDefault="00000000">
                  <w:pPr>
                    <w:pStyle w:val="divdocumentulli"/>
                    <w:numPr>
                      <w:ilvl w:val="0"/>
                      <w:numId w:val="2"/>
                    </w:numPr>
                    <w:spacing w:line="180" w:lineRule="atLeast"/>
                    <w:ind w:left="240" w:hanging="203"/>
                    <w:rPr>
                      <w:rStyle w:val="documentleft-boxskillpaddedline"/>
                      <w:color w:val="4A4A4A"/>
                      <w:sz w:val="18"/>
                      <w:szCs w:val="18"/>
                    </w:rPr>
                  </w:pPr>
                  <w:r>
                    <w:rPr>
                      <w:rStyle w:val="documentleft-boxskillpaddedline"/>
                      <w:color w:val="4A4A4A"/>
                      <w:sz w:val="18"/>
                      <w:szCs w:val="18"/>
                    </w:rPr>
                    <w:t>Wwise Implementation and Editing</w:t>
                  </w:r>
                </w:p>
                <w:p w14:paraId="7FFFAFFA" w14:textId="77777777" w:rsidR="00771201" w:rsidRDefault="00000000">
                  <w:pPr>
                    <w:pStyle w:val="divdocumentulli"/>
                    <w:numPr>
                      <w:ilvl w:val="0"/>
                      <w:numId w:val="2"/>
                    </w:numPr>
                    <w:spacing w:line="180" w:lineRule="atLeast"/>
                    <w:ind w:left="240" w:hanging="203"/>
                    <w:rPr>
                      <w:rStyle w:val="documentleft-boxskillpaddedline"/>
                      <w:color w:val="4A4A4A"/>
                      <w:sz w:val="18"/>
                      <w:szCs w:val="18"/>
                    </w:rPr>
                  </w:pPr>
                  <w:r>
                    <w:rPr>
                      <w:rStyle w:val="documentleft-boxskillpaddedline"/>
                      <w:color w:val="4A4A4A"/>
                      <w:sz w:val="18"/>
                      <w:szCs w:val="18"/>
                    </w:rPr>
                    <w:t>DAW Plugins</w:t>
                  </w:r>
                </w:p>
                <w:p w14:paraId="0F0EF4E5" w14:textId="77777777" w:rsidR="00771201" w:rsidRDefault="00000000">
                  <w:pPr>
                    <w:pStyle w:val="divdocumentulli"/>
                    <w:numPr>
                      <w:ilvl w:val="0"/>
                      <w:numId w:val="2"/>
                    </w:numPr>
                    <w:spacing w:line="180" w:lineRule="atLeast"/>
                    <w:ind w:left="240" w:hanging="203"/>
                    <w:rPr>
                      <w:rStyle w:val="documentleft-boxskillpaddedline"/>
                      <w:color w:val="4A4A4A"/>
                      <w:sz w:val="18"/>
                      <w:szCs w:val="18"/>
                    </w:rPr>
                  </w:pPr>
                  <w:r>
                    <w:rPr>
                      <w:rStyle w:val="documentleft-boxskillpaddedline"/>
                      <w:color w:val="4A4A4A"/>
                      <w:sz w:val="18"/>
                      <w:szCs w:val="18"/>
                    </w:rPr>
                    <w:t>DAWs: Pro Tools, Apple Logic Pro X, Ableton Live</w:t>
                  </w:r>
                </w:p>
                <w:p w14:paraId="4BD5BE65" w14:textId="77777777" w:rsidR="00771201" w:rsidRDefault="00000000">
                  <w:pPr>
                    <w:pStyle w:val="divdocumentulli"/>
                    <w:numPr>
                      <w:ilvl w:val="0"/>
                      <w:numId w:val="2"/>
                    </w:numPr>
                    <w:spacing w:line="180" w:lineRule="atLeast"/>
                    <w:ind w:left="240" w:hanging="203"/>
                    <w:rPr>
                      <w:rStyle w:val="documentleft-boxskillpaddedline"/>
                      <w:color w:val="4A4A4A"/>
                      <w:sz w:val="18"/>
                      <w:szCs w:val="18"/>
                    </w:rPr>
                  </w:pPr>
                  <w:r>
                    <w:rPr>
                      <w:rStyle w:val="documentleft-boxskillpaddedline"/>
                      <w:color w:val="4A4A4A"/>
                      <w:sz w:val="18"/>
                      <w:szCs w:val="18"/>
                    </w:rPr>
                    <w:t>Sound Design for Games</w:t>
                  </w:r>
                </w:p>
                <w:p w14:paraId="61F61449" w14:textId="77777777" w:rsidR="00771201" w:rsidRDefault="00000000">
                  <w:pPr>
                    <w:pStyle w:val="divdocumentulli"/>
                    <w:numPr>
                      <w:ilvl w:val="0"/>
                      <w:numId w:val="2"/>
                    </w:numPr>
                    <w:spacing w:line="180" w:lineRule="atLeast"/>
                    <w:ind w:left="240" w:hanging="203"/>
                    <w:rPr>
                      <w:rStyle w:val="documentleft-boxskillpaddedline"/>
                      <w:color w:val="4A4A4A"/>
                      <w:sz w:val="18"/>
                      <w:szCs w:val="18"/>
                    </w:rPr>
                  </w:pPr>
                  <w:r>
                    <w:rPr>
                      <w:rStyle w:val="documentleft-boxskillpaddedline"/>
                      <w:color w:val="4A4A4A"/>
                      <w:sz w:val="18"/>
                      <w:szCs w:val="18"/>
                    </w:rPr>
                    <w:t>Team Collaboration</w:t>
                  </w:r>
                </w:p>
              </w:tc>
              <w:tc>
                <w:tcPr>
                  <w:tcW w:w="210" w:type="dxa"/>
                  <w:tcMar>
                    <w:top w:w="0" w:type="dxa"/>
                    <w:left w:w="0" w:type="dxa"/>
                    <w:bottom w:w="0" w:type="dxa"/>
                    <w:right w:w="0" w:type="dxa"/>
                  </w:tcMar>
                  <w:hideMark/>
                </w:tcPr>
                <w:p w14:paraId="38752E6E" w14:textId="77777777" w:rsidR="00771201" w:rsidRDefault="00771201">
                  <w:pPr>
                    <w:pStyle w:val="documentleft-boxskillmiddlecellParagraph"/>
                    <w:spacing w:line="180" w:lineRule="atLeast"/>
                    <w:textAlignment w:val="auto"/>
                    <w:rPr>
                      <w:rStyle w:val="documentleft-boxskillmiddlecell"/>
                      <w:color w:val="4A4A4A"/>
                      <w:sz w:val="18"/>
                      <w:szCs w:val="18"/>
                    </w:rPr>
                  </w:pPr>
                </w:p>
              </w:tc>
              <w:tc>
                <w:tcPr>
                  <w:tcW w:w="3220" w:type="dxa"/>
                  <w:tcMar>
                    <w:top w:w="0" w:type="dxa"/>
                    <w:left w:w="0" w:type="dxa"/>
                    <w:bottom w:w="0" w:type="dxa"/>
                    <w:right w:w="0" w:type="dxa"/>
                  </w:tcMar>
                  <w:hideMark/>
                </w:tcPr>
                <w:p w14:paraId="0282F9BF" w14:textId="77777777" w:rsidR="00771201" w:rsidRDefault="00000000">
                  <w:pPr>
                    <w:pStyle w:val="divdocumentulli"/>
                    <w:numPr>
                      <w:ilvl w:val="0"/>
                      <w:numId w:val="3"/>
                    </w:numPr>
                    <w:spacing w:line="180" w:lineRule="atLeast"/>
                    <w:ind w:left="240" w:hanging="203"/>
                    <w:rPr>
                      <w:rStyle w:val="documentleft-boxskillpaddedline"/>
                      <w:color w:val="4A4A4A"/>
                      <w:sz w:val="18"/>
                      <w:szCs w:val="18"/>
                    </w:rPr>
                  </w:pPr>
                  <w:r>
                    <w:rPr>
                      <w:rStyle w:val="documentleft-boxskillpaddedline"/>
                      <w:color w:val="4A4A4A"/>
                      <w:sz w:val="18"/>
                      <w:szCs w:val="18"/>
                    </w:rPr>
                    <w:t>Audio Production, Editing, Processing, and Synthesis</w:t>
                  </w:r>
                </w:p>
                <w:p w14:paraId="75B3C84F" w14:textId="77777777" w:rsidR="00771201" w:rsidRDefault="00000000">
                  <w:pPr>
                    <w:pStyle w:val="divdocumentulli"/>
                    <w:numPr>
                      <w:ilvl w:val="0"/>
                      <w:numId w:val="3"/>
                    </w:numPr>
                    <w:spacing w:line="180" w:lineRule="atLeast"/>
                    <w:ind w:left="240" w:hanging="203"/>
                    <w:rPr>
                      <w:rStyle w:val="documentleft-boxskillpaddedline"/>
                      <w:color w:val="4A4A4A"/>
                      <w:sz w:val="18"/>
                      <w:szCs w:val="18"/>
                    </w:rPr>
                  </w:pPr>
                  <w:r>
                    <w:rPr>
                      <w:rStyle w:val="documentleft-boxskillpaddedline"/>
                      <w:color w:val="4A4A4A"/>
                      <w:sz w:val="18"/>
                      <w:szCs w:val="18"/>
                    </w:rPr>
                    <w:t>Musical Instrument Digital Interface (MIDI) Software</w:t>
                  </w:r>
                </w:p>
                <w:p w14:paraId="0D187A30" w14:textId="77777777" w:rsidR="00771201" w:rsidRDefault="00000000">
                  <w:pPr>
                    <w:pStyle w:val="divdocumentulli"/>
                    <w:numPr>
                      <w:ilvl w:val="0"/>
                      <w:numId w:val="3"/>
                    </w:numPr>
                    <w:spacing w:line="180" w:lineRule="atLeast"/>
                    <w:ind w:left="240" w:hanging="203"/>
                    <w:rPr>
                      <w:rStyle w:val="documentleft-boxskillpaddedline"/>
                      <w:color w:val="4A4A4A"/>
                      <w:sz w:val="18"/>
                      <w:szCs w:val="18"/>
                    </w:rPr>
                  </w:pPr>
                  <w:r>
                    <w:rPr>
                      <w:rStyle w:val="documentleft-boxskillpaddedline"/>
                      <w:color w:val="4A4A4A"/>
                      <w:sz w:val="18"/>
                      <w:szCs w:val="18"/>
                    </w:rPr>
                    <w:t>Music Production/ Song Composition/ Arranging music</w:t>
                  </w:r>
                </w:p>
                <w:p w14:paraId="7F1434D0" w14:textId="77777777" w:rsidR="00771201" w:rsidRDefault="00000000">
                  <w:pPr>
                    <w:pStyle w:val="divdocumentulli"/>
                    <w:numPr>
                      <w:ilvl w:val="0"/>
                      <w:numId w:val="3"/>
                    </w:numPr>
                    <w:spacing w:line="180" w:lineRule="atLeast"/>
                    <w:ind w:left="240" w:hanging="203"/>
                    <w:rPr>
                      <w:rStyle w:val="documentleft-boxskillpaddedline"/>
                      <w:color w:val="4A4A4A"/>
                      <w:sz w:val="18"/>
                      <w:szCs w:val="18"/>
                    </w:rPr>
                  </w:pPr>
                  <w:r>
                    <w:rPr>
                      <w:rStyle w:val="documentleft-boxskillpaddedline"/>
                      <w:color w:val="4A4A4A"/>
                      <w:sz w:val="18"/>
                      <w:szCs w:val="18"/>
                    </w:rPr>
                    <w:t>Foley</w:t>
                  </w:r>
                </w:p>
                <w:p w14:paraId="453B044D" w14:textId="77777777" w:rsidR="00771201" w:rsidRDefault="00000000">
                  <w:pPr>
                    <w:pStyle w:val="divdocumentulli"/>
                    <w:numPr>
                      <w:ilvl w:val="0"/>
                      <w:numId w:val="3"/>
                    </w:numPr>
                    <w:spacing w:line="180" w:lineRule="atLeast"/>
                    <w:ind w:left="240" w:hanging="203"/>
                    <w:rPr>
                      <w:rStyle w:val="documentleft-boxskillpaddedline"/>
                      <w:color w:val="4A4A4A"/>
                      <w:sz w:val="18"/>
                      <w:szCs w:val="18"/>
                    </w:rPr>
                  </w:pPr>
                  <w:r>
                    <w:rPr>
                      <w:rStyle w:val="documentleft-boxskillpaddedline"/>
                      <w:color w:val="4A4A4A"/>
                      <w:sz w:val="18"/>
                      <w:szCs w:val="18"/>
                    </w:rPr>
                    <w:t>Voice Acting</w:t>
                  </w:r>
                </w:p>
                <w:p w14:paraId="0420D7D1" w14:textId="77777777" w:rsidR="00771201" w:rsidRDefault="00000000">
                  <w:pPr>
                    <w:pStyle w:val="divdocumentulli"/>
                    <w:numPr>
                      <w:ilvl w:val="0"/>
                      <w:numId w:val="3"/>
                    </w:numPr>
                    <w:spacing w:line="180" w:lineRule="atLeast"/>
                    <w:ind w:left="240" w:hanging="203"/>
                    <w:rPr>
                      <w:rStyle w:val="documentleft-boxskillpaddedline"/>
                      <w:color w:val="4A4A4A"/>
                      <w:sz w:val="18"/>
                      <w:szCs w:val="18"/>
                    </w:rPr>
                  </w:pPr>
                  <w:r>
                    <w:rPr>
                      <w:rStyle w:val="documentleft-boxskillpaddedline"/>
                      <w:color w:val="4A4A4A"/>
                      <w:sz w:val="18"/>
                      <w:szCs w:val="18"/>
                    </w:rPr>
                    <w:t>Quality Assurance testing</w:t>
                  </w:r>
                </w:p>
                <w:p w14:paraId="7B04183B" w14:textId="77777777" w:rsidR="00771201" w:rsidRDefault="00000000">
                  <w:pPr>
                    <w:pStyle w:val="divdocumentulli"/>
                    <w:numPr>
                      <w:ilvl w:val="0"/>
                      <w:numId w:val="3"/>
                    </w:numPr>
                    <w:spacing w:line="180" w:lineRule="atLeast"/>
                    <w:ind w:left="240" w:hanging="203"/>
                    <w:rPr>
                      <w:rStyle w:val="documentleft-boxskillpaddedline"/>
                      <w:color w:val="4A4A4A"/>
                      <w:sz w:val="18"/>
                      <w:szCs w:val="18"/>
                    </w:rPr>
                  </w:pPr>
                  <w:r>
                    <w:rPr>
                      <w:rStyle w:val="documentleft-boxskillpaddedline"/>
                      <w:color w:val="4A4A4A"/>
                      <w:sz w:val="18"/>
                      <w:szCs w:val="18"/>
                    </w:rPr>
                    <w:t>Sound engineering</w:t>
                  </w:r>
                </w:p>
              </w:tc>
            </w:tr>
          </w:tbl>
          <w:p w14:paraId="33DBF2BD" w14:textId="77777777" w:rsidR="00771201" w:rsidRDefault="00000000">
            <w:pPr>
              <w:pStyle w:val="div"/>
              <w:spacing w:line="180" w:lineRule="atLeast"/>
              <w:rPr>
                <w:rStyle w:val="left-box"/>
                <w:vanish/>
                <w:color w:val="4A4A4A"/>
                <w:sz w:val="18"/>
                <w:szCs w:val="18"/>
              </w:rPr>
            </w:pPr>
            <w:r>
              <w:rPr>
                <w:rStyle w:val="left-box"/>
                <w:vanish/>
                <w:color w:val="4A4A4A"/>
                <w:sz w:val="18"/>
                <w:szCs w:val="18"/>
              </w:rPr>
              <w:t> </w:t>
            </w:r>
          </w:p>
          <w:p w14:paraId="17FC0F62" w14:textId="77777777" w:rsidR="00771201" w:rsidRDefault="00000000">
            <w:pPr>
              <w:pStyle w:val="divdocumentulli"/>
              <w:numPr>
                <w:ilvl w:val="0"/>
                <w:numId w:val="4"/>
              </w:numPr>
              <w:pBdr>
                <w:left w:val="none" w:sz="0" w:space="0" w:color="auto"/>
              </w:pBdr>
              <w:spacing w:line="180" w:lineRule="atLeast"/>
              <w:ind w:left="240" w:hanging="203"/>
              <w:rPr>
                <w:rStyle w:val="left-box"/>
                <w:vanish/>
                <w:color w:val="4A4A4A"/>
                <w:sz w:val="18"/>
                <w:szCs w:val="18"/>
              </w:rPr>
            </w:pPr>
            <w:r>
              <w:rPr>
                <w:rStyle w:val="left-box"/>
                <w:vanish/>
                <w:color w:val="4A4A4A"/>
                <w:sz w:val="18"/>
                <w:szCs w:val="18"/>
              </w:rPr>
              <w:t>Music and Audio Recording, Mixing, Mastering</w:t>
            </w:r>
          </w:p>
          <w:p w14:paraId="3BE6EA75" w14:textId="77777777" w:rsidR="00771201" w:rsidRDefault="00000000">
            <w:pPr>
              <w:pStyle w:val="divdocumentulli"/>
              <w:numPr>
                <w:ilvl w:val="0"/>
                <w:numId w:val="4"/>
              </w:numPr>
              <w:spacing w:line="180" w:lineRule="atLeast"/>
              <w:ind w:left="240" w:hanging="203"/>
              <w:rPr>
                <w:rStyle w:val="left-box"/>
                <w:vanish/>
                <w:color w:val="4A4A4A"/>
                <w:sz w:val="18"/>
                <w:szCs w:val="18"/>
              </w:rPr>
            </w:pPr>
            <w:r>
              <w:rPr>
                <w:rStyle w:val="left-box"/>
                <w:vanish/>
                <w:color w:val="4A4A4A"/>
                <w:sz w:val="18"/>
                <w:szCs w:val="18"/>
              </w:rPr>
              <w:t>Sound Effects</w:t>
            </w:r>
          </w:p>
          <w:p w14:paraId="24BD6BC3" w14:textId="77777777" w:rsidR="00771201" w:rsidRDefault="00000000">
            <w:pPr>
              <w:pStyle w:val="divdocumentulli"/>
              <w:numPr>
                <w:ilvl w:val="0"/>
                <w:numId w:val="4"/>
              </w:numPr>
              <w:spacing w:line="180" w:lineRule="atLeast"/>
              <w:ind w:left="240" w:hanging="203"/>
              <w:rPr>
                <w:rStyle w:val="left-box"/>
                <w:vanish/>
                <w:color w:val="4A4A4A"/>
                <w:sz w:val="18"/>
                <w:szCs w:val="18"/>
              </w:rPr>
            </w:pPr>
            <w:r>
              <w:rPr>
                <w:rStyle w:val="left-box"/>
                <w:vanish/>
                <w:color w:val="4A4A4A"/>
                <w:sz w:val="18"/>
                <w:szCs w:val="18"/>
              </w:rPr>
              <w:t>Musical Theory</w:t>
            </w:r>
          </w:p>
          <w:p w14:paraId="11DBE8D7" w14:textId="77777777" w:rsidR="00771201" w:rsidRDefault="00000000">
            <w:pPr>
              <w:pStyle w:val="divdocumentulli"/>
              <w:numPr>
                <w:ilvl w:val="0"/>
                <w:numId w:val="4"/>
              </w:numPr>
              <w:spacing w:line="180" w:lineRule="atLeast"/>
              <w:ind w:left="240" w:hanging="203"/>
              <w:rPr>
                <w:rStyle w:val="left-box"/>
                <w:vanish/>
                <w:color w:val="4A4A4A"/>
                <w:sz w:val="18"/>
                <w:szCs w:val="18"/>
              </w:rPr>
            </w:pPr>
            <w:r>
              <w:rPr>
                <w:rStyle w:val="left-box"/>
                <w:vanish/>
                <w:color w:val="4A4A4A"/>
                <w:sz w:val="18"/>
                <w:szCs w:val="18"/>
              </w:rPr>
              <w:t>Wwise Implementation and Editing</w:t>
            </w:r>
          </w:p>
          <w:p w14:paraId="3C804125" w14:textId="77777777" w:rsidR="00771201" w:rsidRDefault="00000000">
            <w:pPr>
              <w:pStyle w:val="divdocumentulli"/>
              <w:numPr>
                <w:ilvl w:val="0"/>
                <w:numId w:val="4"/>
              </w:numPr>
              <w:spacing w:line="180" w:lineRule="atLeast"/>
              <w:ind w:left="240" w:hanging="203"/>
              <w:rPr>
                <w:rStyle w:val="left-box"/>
                <w:vanish/>
                <w:color w:val="4A4A4A"/>
                <w:sz w:val="18"/>
                <w:szCs w:val="18"/>
              </w:rPr>
            </w:pPr>
            <w:r>
              <w:rPr>
                <w:rStyle w:val="left-box"/>
                <w:vanish/>
                <w:color w:val="4A4A4A"/>
                <w:sz w:val="18"/>
                <w:szCs w:val="18"/>
              </w:rPr>
              <w:t>DAW Plugins</w:t>
            </w:r>
          </w:p>
          <w:p w14:paraId="1F4FF565" w14:textId="77777777" w:rsidR="00771201" w:rsidRDefault="00000000">
            <w:pPr>
              <w:pStyle w:val="divdocumentulli"/>
              <w:numPr>
                <w:ilvl w:val="0"/>
                <w:numId w:val="4"/>
              </w:numPr>
              <w:spacing w:line="180" w:lineRule="atLeast"/>
              <w:ind w:left="240" w:hanging="203"/>
              <w:rPr>
                <w:rStyle w:val="left-box"/>
                <w:vanish/>
                <w:color w:val="4A4A4A"/>
                <w:sz w:val="18"/>
                <w:szCs w:val="18"/>
              </w:rPr>
            </w:pPr>
            <w:r>
              <w:rPr>
                <w:rStyle w:val="left-box"/>
                <w:vanish/>
                <w:color w:val="4A4A4A"/>
                <w:sz w:val="18"/>
                <w:szCs w:val="18"/>
              </w:rPr>
              <w:t>DAWs: Pro Tools, Apple Logic Pro X, Ableton Live</w:t>
            </w:r>
          </w:p>
          <w:p w14:paraId="5985EC12" w14:textId="77777777" w:rsidR="00771201" w:rsidRDefault="00000000">
            <w:pPr>
              <w:pStyle w:val="divdocumentulli"/>
              <w:numPr>
                <w:ilvl w:val="0"/>
                <w:numId w:val="4"/>
              </w:numPr>
              <w:spacing w:line="180" w:lineRule="atLeast"/>
              <w:ind w:left="240" w:hanging="203"/>
              <w:rPr>
                <w:rStyle w:val="left-box"/>
                <w:vanish/>
                <w:color w:val="4A4A4A"/>
                <w:sz w:val="18"/>
                <w:szCs w:val="18"/>
              </w:rPr>
            </w:pPr>
            <w:r>
              <w:rPr>
                <w:rStyle w:val="left-box"/>
                <w:vanish/>
                <w:color w:val="4A4A4A"/>
                <w:sz w:val="18"/>
                <w:szCs w:val="18"/>
              </w:rPr>
              <w:t>Sound Design for Games</w:t>
            </w:r>
          </w:p>
          <w:p w14:paraId="01BE5A37" w14:textId="77777777" w:rsidR="00771201" w:rsidRDefault="00000000">
            <w:pPr>
              <w:pStyle w:val="divdocumentulli"/>
              <w:numPr>
                <w:ilvl w:val="0"/>
                <w:numId w:val="4"/>
              </w:numPr>
              <w:spacing w:line="180" w:lineRule="atLeast"/>
              <w:ind w:left="240" w:hanging="203"/>
              <w:rPr>
                <w:rStyle w:val="left-box"/>
                <w:vanish/>
                <w:color w:val="4A4A4A"/>
                <w:sz w:val="18"/>
                <w:szCs w:val="18"/>
              </w:rPr>
            </w:pPr>
            <w:r>
              <w:rPr>
                <w:rStyle w:val="left-box"/>
                <w:vanish/>
                <w:color w:val="4A4A4A"/>
                <w:sz w:val="18"/>
                <w:szCs w:val="18"/>
              </w:rPr>
              <w:t>Team Collaboration</w:t>
            </w:r>
          </w:p>
          <w:p w14:paraId="7E97A421" w14:textId="77777777" w:rsidR="00771201" w:rsidRDefault="00000000">
            <w:pPr>
              <w:pStyle w:val="divdocumentulli"/>
              <w:numPr>
                <w:ilvl w:val="0"/>
                <w:numId w:val="5"/>
              </w:numPr>
              <w:spacing w:line="180" w:lineRule="atLeast"/>
              <w:ind w:left="240" w:hanging="203"/>
              <w:rPr>
                <w:rStyle w:val="left-box"/>
                <w:vanish/>
                <w:color w:val="4A4A4A"/>
                <w:sz w:val="18"/>
                <w:szCs w:val="18"/>
              </w:rPr>
            </w:pPr>
            <w:r>
              <w:rPr>
                <w:rStyle w:val="left-box"/>
                <w:vanish/>
                <w:color w:val="4A4A4A"/>
                <w:sz w:val="18"/>
                <w:szCs w:val="18"/>
              </w:rPr>
              <w:t>Audio Production, Editing, Processing, and Synthesis</w:t>
            </w:r>
          </w:p>
          <w:p w14:paraId="1A807004" w14:textId="77777777" w:rsidR="00771201" w:rsidRDefault="00000000">
            <w:pPr>
              <w:pStyle w:val="divdocumentulli"/>
              <w:numPr>
                <w:ilvl w:val="0"/>
                <w:numId w:val="5"/>
              </w:numPr>
              <w:spacing w:line="180" w:lineRule="atLeast"/>
              <w:ind w:left="240" w:hanging="203"/>
              <w:rPr>
                <w:rStyle w:val="left-box"/>
                <w:vanish/>
                <w:color w:val="4A4A4A"/>
                <w:sz w:val="18"/>
                <w:szCs w:val="18"/>
              </w:rPr>
            </w:pPr>
            <w:r>
              <w:rPr>
                <w:rStyle w:val="left-box"/>
                <w:vanish/>
                <w:color w:val="4A4A4A"/>
                <w:sz w:val="18"/>
                <w:szCs w:val="18"/>
              </w:rPr>
              <w:t>Musical Instrument Digital Interface (MIDI) Software</w:t>
            </w:r>
          </w:p>
          <w:p w14:paraId="4C5614C1" w14:textId="77777777" w:rsidR="00771201" w:rsidRDefault="00000000">
            <w:pPr>
              <w:pStyle w:val="divdocumentulli"/>
              <w:numPr>
                <w:ilvl w:val="0"/>
                <w:numId w:val="5"/>
              </w:numPr>
              <w:spacing w:line="180" w:lineRule="atLeast"/>
              <w:ind w:left="240" w:hanging="203"/>
              <w:rPr>
                <w:rStyle w:val="left-box"/>
                <w:vanish/>
                <w:color w:val="4A4A4A"/>
                <w:sz w:val="18"/>
                <w:szCs w:val="18"/>
              </w:rPr>
            </w:pPr>
            <w:r>
              <w:rPr>
                <w:rStyle w:val="left-box"/>
                <w:vanish/>
                <w:color w:val="4A4A4A"/>
                <w:sz w:val="18"/>
                <w:szCs w:val="18"/>
              </w:rPr>
              <w:t>Music Production/ Song Composition/ Arranging music</w:t>
            </w:r>
          </w:p>
          <w:p w14:paraId="1D671F02" w14:textId="77777777" w:rsidR="00771201" w:rsidRDefault="00000000">
            <w:pPr>
              <w:pStyle w:val="divdocumentulli"/>
              <w:numPr>
                <w:ilvl w:val="0"/>
                <w:numId w:val="5"/>
              </w:numPr>
              <w:spacing w:line="180" w:lineRule="atLeast"/>
              <w:ind w:left="240" w:hanging="203"/>
              <w:rPr>
                <w:rStyle w:val="left-box"/>
                <w:vanish/>
                <w:color w:val="4A4A4A"/>
                <w:sz w:val="18"/>
                <w:szCs w:val="18"/>
              </w:rPr>
            </w:pPr>
            <w:r>
              <w:rPr>
                <w:rStyle w:val="left-box"/>
                <w:vanish/>
                <w:color w:val="4A4A4A"/>
                <w:sz w:val="18"/>
                <w:szCs w:val="18"/>
              </w:rPr>
              <w:t>Foley</w:t>
            </w:r>
          </w:p>
          <w:p w14:paraId="181D62FA" w14:textId="77777777" w:rsidR="00771201" w:rsidRDefault="00000000">
            <w:pPr>
              <w:pStyle w:val="divdocumentulli"/>
              <w:numPr>
                <w:ilvl w:val="0"/>
                <w:numId w:val="5"/>
              </w:numPr>
              <w:spacing w:line="180" w:lineRule="atLeast"/>
              <w:ind w:left="240" w:hanging="203"/>
              <w:rPr>
                <w:rStyle w:val="left-box"/>
                <w:vanish/>
                <w:color w:val="4A4A4A"/>
                <w:sz w:val="18"/>
                <w:szCs w:val="18"/>
              </w:rPr>
            </w:pPr>
            <w:r>
              <w:rPr>
                <w:rStyle w:val="left-box"/>
                <w:vanish/>
                <w:color w:val="4A4A4A"/>
                <w:sz w:val="18"/>
                <w:szCs w:val="18"/>
              </w:rPr>
              <w:t>Voice Acting</w:t>
            </w:r>
          </w:p>
          <w:p w14:paraId="3A6ABCBB" w14:textId="77777777" w:rsidR="00771201" w:rsidRDefault="00000000">
            <w:pPr>
              <w:pStyle w:val="divdocumentulli"/>
              <w:numPr>
                <w:ilvl w:val="0"/>
                <w:numId w:val="5"/>
              </w:numPr>
              <w:spacing w:line="180" w:lineRule="atLeast"/>
              <w:ind w:left="240" w:hanging="203"/>
              <w:rPr>
                <w:rStyle w:val="left-box"/>
                <w:vanish/>
                <w:color w:val="4A4A4A"/>
                <w:sz w:val="18"/>
                <w:szCs w:val="18"/>
              </w:rPr>
            </w:pPr>
            <w:r>
              <w:rPr>
                <w:rStyle w:val="left-box"/>
                <w:vanish/>
                <w:color w:val="4A4A4A"/>
                <w:sz w:val="18"/>
                <w:szCs w:val="18"/>
              </w:rPr>
              <w:t>Quality Assurance testing</w:t>
            </w:r>
          </w:p>
          <w:p w14:paraId="2BD71658" w14:textId="77777777" w:rsidR="00771201" w:rsidRDefault="00000000">
            <w:pPr>
              <w:pStyle w:val="divdocumentulli"/>
              <w:numPr>
                <w:ilvl w:val="0"/>
                <w:numId w:val="5"/>
              </w:numPr>
              <w:spacing w:line="180" w:lineRule="atLeast"/>
              <w:ind w:left="240" w:hanging="203"/>
              <w:rPr>
                <w:rStyle w:val="left-box"/>
                <w:vanish/>
                <w:color w:val="4A4A4A"/>
                <w:sz w:val="18"/>
                <w:szCs w:val="18"/>
              </w:rPr>
            </w:pPr>
            <w:r>
              <w:rPr>
                <w:rStyle w:val="left-box"/>
                <w:vanish/>
                <w:color w:val="4A4A4A"/>
                <w:sz w:val="18"/>
                <w:szCs w:val="18"/>
              </w:rPr>
              <w:t>Sound engineering</w:t>
            </w:r>
          </w:p>
          <w:p w14:paraId="75810196" w14:textId="77777777" w:rsidR="00771201" w:rsidRDefault="00000000">
            <w:pPr>
              <w:pStyle w:val="divdocumentdivsectiontitle"/>
              <w:spacing w:before="200" w:after="200"/>
              <w:rPr>
                <w:rStyle w:val="left-box"/>
                <w:b/>
                <w:bCs/>
                <w:i/>
                <w:iCs/>
                <w:caps/>
              </w:rPr>
            </w:pPr>
            <w:r>
              <w:rPr>
                <w:rStyle w:val="left-box"/>
                <w:b/>
                <w:bCs/>
                <w:i/>
                <w:iCs/>
                <w:caps/>
              </w:rPr>
              <w:t>Certifications</w:t>
            </w:r>
          </w:p>
          <w:p w14:paraId="7126CC9A" w14:textId="77777777" w:rsidR="00771201" w:rsidRDefault="00000000">
            <w:pPr>
              <w:pStyle w:val="p"/>
              <w:spacing w:line="180" w:lineRule="atLeast"/>
              <w:rPr>
                <w:rStyle w:val="left-box"/>
                <w:color w:val="4A4A4A"/>
                <w:sz w:val="18"/>
                <w:szCs w:val="18"/>
              </w:rPr>
            </w:pPr>
            <w:r>
              <w:rPr>
                <w:rStyle w:val="left-box"/>
                <w:color w:val="4A4A4A"/>
                <w:sz w:val="18"/>
                <w:szCs w:val="18"/>
              </w:rPr>
              <w:t xml:space="preserve">LinkedIn Learning Certificates: </w:t>
            </w:r>
          </w:p>
          <w:p w14:paraId="78842C8C" w14:textId="77777777" w:rsidR="00771201" w:rsidRDefault="00000000">
            <w:pPr>
              <w:pStyle w:val="divdocumentulli"/>
              <w:numPr>
                <w:ilvl w:val="0"/>
                <w:numId w:val="6"/>
              </w:numPr>
              <w:spacing w:line="180" w:lineRule="atLeast"/>
              <w:ind w:left="240" w:hanging="203"/>
              <w:rPr>
                <w:rStyle w:val="left-box"/>
                <w:color w:val="4A4A4A"/>
                <w:sz w:val="18"/>
                <w:szCs w:val="18"/>
              </w:rPr>
            </w:pPr>
            <w:r>
              <w:rPr>
                <w:rStyle w:val="left-box"/>
                <w:color w:val="4A4A4A"/>
                <w:sz w:val="18"/>
                <w:szCs w:val="18"/>
              </w:rPr>
              <w:t xml:space="preserve">Pro Tools 2021 Essentials Training: 101 - The Basics </w:t>
            </w:r>
          </w:p>
          <w:p w14:paraId="01ADF9C3" w14:textId="77777777" w:rsidR="00771201" w:rsidRDefault="00000000">
            <w:pPr>
              <w:pStyle w:val="divdocumentulli"/>
              <w:numPr>
                <w:ilvl w:val="0"/>
                <w:numId w:val="6"/>
              </w:numPr>
              <w:spacing w:line="180" w:lineRule="atLeast"/>
              <w:ind w:left="240" w:hanging="203"/>
              <w:rPr>
                <w:rStyle w:val="left-box"/>
                <w:color w:val="4A4A4A"/>
                <w:sz w:val="18"/>
                <w:szCs w:val="18"/>
              </w:rPr>
            </w:pPr>
            <w:r>
              <w:rPr>
                <w:rStyle w:val="left-box"/>
                <w:color w:val="4A4A4A"/>
                <w:sz w:val="18"/>
                <w:szCs w:val="18"/>
              </w:rPr>
              <w:t xml:space="preserve">Pro Tools 2021 Essential Training: 110 - Advanced Techniques </w:t>
            </w:r>
          </w:p>
          <w:p w14:paraId="0A536DE8" w14:textId="77777777" w:rsidR="00771201" w:rsidRDefault="00000000">
            <w:pPr>
              <w:pStyle w:val="divdocumentulli"/>
              <w:numPr>
                <w:ilvl w:val="0"/>
                <w:numId w:val="6"/>
              </w:numPr>
              <w:spacing w:line="180" w:lineRule="atLeast"/>
              <w:ind w:left="240" w:hanging="203"/>
              <w:rPr>
                <w:rStyle w:val="left-box"/>
                <w:color w:val="4A4A4A"/>
                <w:sz w:val="18"/>
                <w:szCs w:val="18"/>
              </w:rPr>
            </w:pPr>
            <w:r>
              <w:rPr>
                <w:rStyle w:val="left-box"/>
                <w:color w:val="4A4A4A"/>
                <w:sz w:val="18"/>
                <w:szCs w:val="18"/>
              </w:rPr>
              <w:t xml:space="preserve">Logic Pro X Essential Training </w:t>
            </w:r>
          </w:p>
          <w:p w14:paraId="3DAC1C60" w14:textId="77777777" w:rsidR="00771201" w:rsidRDefault="00000000">
            <w:pPr>
              <w:pStyle w:val="divdocumentulli"/>
              <w:numPr>
                <w:ilvl w:val="0"/>
                <w:numId w:val="6"/>
              </w:numPr>
              <w:spacing w:line="180" w:lineRule="atLeast"/>
              <w:ind w:left="240" w:hanging="203"/>
              <w:rPr>
                <w:rStyle w:val="left-box"/>
                <w:color w:val="4A4A4A"/>
                <w:sz w:val="18"/>
                <w:szCs w:val="18"/>
              </w:rPr>
            </w:pPr>
            <w:r>
              <w:rPr>
                <w:rStyle w:val="left-box"/>
                <w:color w:val="4A4A4A"/>
                <w:sz w:val="18"/>
                <w:szCs w:val="18"/>
              </w:rPr>
              <w:t xml:space="preserve">Audio Recording Techniques </w:t>
            </w:r>
          </w:p>
          <w:p w14:paraId="0EC9571A" w14:textId="77777777" w:rsidR="00771201" w:rsidRDefault="00000000">
            <w:pPr>
              <w:pStyle w:val="divdocumentulli"/>
              <w:numPr>
                <w:ilvl w:val="0"/>
                <w:numId w:val="6"/>
              </w:numPr>
              <w:spacing w:line="180" w:lineRule="atLeast"/>
              <w:ind w:left="240" w:hanging="203"/>
              <w:rPr>
                <w:rStyle w:val="left-box"/>
                <w:color w:val="4A4A4A"/>
                <w:sz w:val="18"/>
                <w:szCs w:val="18"/>
              </w:rPr>
            </w:pPr>
            <w:r>
              <w:rPr>
                <w:rStyle w:val="left-box"/>
                <w:color w:val="4A4A4A"/>
                <w:sz w:val="18"/>
                <w:szCs w:val="18"/>
              </w:rPr>
              <w:t xml:space="preserve">Recording Sessions in Pro Tools </w:t>
            </w:r>
          </w:p>
          <w:p w14:paraId="5D1F2888" w14:textId="77777777" w:rsidR="00771201" w:rsidRDefault="00000000">
            <w:pPr>
              <w:pStyle w:val="divdocumentulli"/>
              <w:numPr>
                <w:ilvl w:val="0"/>
                <w:numId w:val="6"/>
              </w:numPr>
              <w:spacing w:line="180" w:lineRule="atLeast"/>
              <w:ind w:left="240" w:hanging="203"/>
              <w:rPr>
                <w:rStyle w:val="left-box"/>
                <w:color w:val="4A4A4A"/>
                <w:sz w:val="18"/>
                <w:szCs w:val="18"/>
              </w:rPr>
            </w:pPr>
            <w:r>
              <w:rPr>
                <w:rStyle w:val="left-box"/>
                <w:color w:val="4A4A4A"/>
                <w:sz w:val="18"/>
                <w:szCs w:val="18"/>
              </w:rPr>
              <w:t xml:space="preserve">Pro Tools: Audio for Film and Video </w:t>
            </w:r>
          </w:p>
          <w:p w14:paraId="0F62CA11" w14:textId="77777777" w:rsidR="00771201" w:rsidRDefault="00000000">
            <w:pPr>
              <w:pStyle w:val="divdocumentulli"/>
              <w:numPr>
                <w:ilvl w:val="0"/>
                <w:numId w:val="6"/>
              </w:numPr>
              <w:spacing w:line="180" w:lineRule="atLeast"/>
              <w:ind w:left="240" w:hanging="203"/>
              <w:rPr>
                <w:rStyle w:val="left-box"/>
                <w:color w:val="4A4A4A"/>
                <w:sz w:val="18"/>
                <w:szCs w:val="18"/>
              </w:rPr>
            </w:pPr>
            <w:r>
              <w:rPr>
                <w:rStyle w:val="left-box"/>
                <w:color w:val="4A4A4A"/>
                <w:sz w:val="18"/>
                <w:szCs w:val="18"/>
              </w:rPr>
              <w:t xml:space="preserve">Audio Mixing Bootcamp </w:t>
            </w:r>
          </w:p>
          <w:p w14:paraId="5BEEADCA" w14:textId="77777777" w:rsidR="00771201" w:rsidRDefault="00000000">
            <w:pPr>
              <w:pStyle w:val="divdocumentulli"/>
              <w:numPr>
                <w:ilvl w:val="0"/>
                <w:numId w:val="6"/>
              </w:numPr>
              <w:spacing w:line="180" w:lineRule="atLeast"/>
              <w:ind w:left="240" w:hanging="203"/>
              <w:rPr>
                <w:rStyle w:val="left-box"/>
                <w:color w:val="4A4A4A"/>
                <w:sz w:val="18"/>
                <w:szCs w:val="18"/>
              </w:rPr>
            </w:pPr>
            <w:r>
              <w:rPr>
                <w:rStyle w:val="left-box"/>
                <w:color w:val="4A4A4A"/>
                <w:sz w:val="18"/>
                <w:szCs w:val="18"/>
              </w:rPr>
              <w:t xml:space="preserve">Audio Mastering Techniques </w:t>
            </w:r>
          </w:p>
          <w:p w14:paraId="6E8E0063" w14:textId="77777777" w:rsidR="00771201" w:rsidRDefault="00000000">
            <w:pPr>
              <w:pStyle w:val="divdocumentdivsectiontitle"/>
              <w:spacing w:before="200" w:after="200"/>
              <w:rPr>
                <w:rStyle w:val="left-box"/>
                <w:b/>
                <w:bCs/>
                <w:i/>
                <w:iCs/>
                <w:caps/>
              </w:rPr>
            </w:pPr>
            <w:r>
              <w:rPr>
                <w:rStyle w:val="left-box"/>
                <w:b/>
                <w:bCs/>
                <w:i/>
                <w:iCs/>
                <w:caps/>
              </w:rPr>
              <w:t>Education</w:t>
            </w:r>
          </w:p>
          <w:p w14:paraId="58B1C648" w14:textId="77777777" w:rsidR="00771201" w:rsidRDefault="00000000">
            <w:pPr>
              <w:pStyle w:val="divdocumentsinglecolumn"/>
              <w:spacing w:line="180" w:lineRule="atLeast"/>
              <w:rPr>
                <w:rStyle w:val="left-box"/>
                <w:color w:val="4A4A4A"/>
                <w:sz w:val="18"/>
                <w:szCs w:val="18"/>
              </w:rPr>
            </w:pPr>
            <w:r>
              <w:rPr>
                <w:rStyle w:val="txtBold"/>
                <w:color w:val="4A4A4A"/>
                <w:sz w:val="18"/>
                <w:szCs w:val="18"/>
              </w:rPr>
              <w:t>Full Sail University</w:t>
            </w:r>
            <w:r>
              <w:rPr>
                <w:rStyle w:val="singlecolumnspanpaddedlinenth-child1"/>
                <w:color w:val="4A4A4A"/>
                <w:sz w:val="18"/>
                <w:szCs w:val="18"/>
              </w:rPr>
              <w:t xml:space="preserve"> </w:t>
            </w:r>
          </w:p>
          <w:p w14:paraId="37109CC9" w14:textId="77777777" w:rsidR="00771201" w:rsidRDefault="00000000">
            <w:pPr>
              <w:pStyle w:val="paddedline"/>
              <w:spacing w:line="180" w:lineRule="atLeast"/>
              <w:rPr>
                <w:rStyle w:val="left-box"/>
                <w:color w:val="4A4A4A"/>
                <w:sz w:val="18"/>
                <w:szCs w:val="18"/>
              </w:rPr>
            </w:pPr>
            <w:r>
              <w:rPr>
                <w:rStyle w:val="span"/>
                <w:color w:val="4A4A4A"/>
                <w:sz w:val="18"/>
                <w:szCs w:val="18"/>
              </w:rPr>
              <w:t>Winter Park, FL</w:t>
            </w:r>
            <w:r>
              <w:rPr>
                <w:rStyle w:val="left-box"/>
                <w:color w:val="4A4A4A"/>
                <w:sz w:val="18"/>
                <w:szCs w:val="18"/>
              </w:rPr>
              <w:t xml:space="preserve"> </w:t>
            </w:r>
          </w:p>
          <w:p w14:paraId="135BA2B0" w14:textId="77777777" w:rsidR="00771201" w:rsidRDefault="00000000">
            <w:pPr>
              <w:pStyle w:val="paddedline"/>
              <w:spacing w:line="180" w:lineRule="atLeast"/>
              <w:rPr>
                <w:rStyle w:val="left-box"/>
                <w:color w:val="4A4A4A"/>
                <w:sz w:val="18"/>
                <w:szCs w:val="18"/>
              </w:rPr>
            </w:pPr>
            <w:r>
              <w:rPr>
                <w:rStyle w:val="span"/>
                <w:color w:val="4A4A4A"/>
                <w:sz w:val="18"/>
                <w:szCs w:val="18"/>
              </w:rPr>
              <w:t>Expected in 09/2023</w:t>
            </w:r>
            <w:r>
              <w:rPr>
                <w:rStyle w:val="left-box"/>
                <w:color w:val="4A4A4A"/>
                <w:sz w:val="18"/>
                <w:szCs w:val="18"/>
              </w:rPr>
              <w:t xml:space="preserve"> </w:t>
            </w:r>
          </w:p>
          <w:p w14:paraId="3D7D0158" w14:textId="77777777" w:rsidR="00771201" w:rsidRDefault="00000000">
            <w:pPr>
              <w:pStyle w:val="paddedline"/>
              <w:spacing w:before="100" w:line="180" w:lineRule="atLeast"/>
              <w:rPr>
                <w:rStyle w:val="left-box"/>
                <w:color w:val="4A4A4A"/>
                <w:sz w:val="18"/>
                <w:szCs w:val="18"/>
              </w:rPr>
            </w:pPr>
            <w:r>
              <w:rPr>
                <w:rStyle w:val="span"/>
                <w:color w:val="4A4A4A"/>
                <w:sz w:val="18"/>
                <w:szCs w:val="18"/>
              </w:rPr>
              <w:t>Bachelor of Science</w:t>
            </w:r>
            <w:r>
              <w:rPr>
                <w:rStyle w:val="documentbeforecolonspace"/>
                <w:color w:val="4A4A4A"/>
                <w:sz w:val="18"/>
                <w:szCs w:val="18"/>
              </w:rPr>
              <w:t xml:space="preserve"> </w:t>
            </w:r>
            <w:r>
              <w:rPr>
                <w:rStyle w:val="span"/>
                <w:color w:val="4A4A4A"/>
                <w:sz w:val="18"/>
                <w:szCs w:val="18"/>
              </w:rPr>
              <w:t>: Audio Production</w:t>
            </w:r>
          </w:p>
          <w:p w14:paraId="7FA96AC7" w14:textId="77777777" w:rsidR="00771201" w:rsidRDefault="00000000">
            <w:pPr>
              <w:pStyle w:val="divdocumentulli"/>
              <w:numPr>
                <w:ilvl w:val="0"/>
                <w:numId w:val="7"/>
              </w:numPr>
              <w:spacing w:line="180" w:lineRule="atLeast"/>
              <w:ind w:left="240" w:hanging="203"/>
              <w:rPr>
                <w:rStyle w:val="span"/>
                <w:color w:val="4A4A4A"/>
                <w:sz w:val="18"/>
                <w:szCs w:val="18"/>
              </w:rPr>
            </w:pPr>
            <w:r>
              <w:rPr>
                <w:rStyle w:val="span"/>
                <w:color w:val="4A4A4A"/>
                <w:sz w:val="18"/>
                <w:szCs w:val="18"/>
              </w:rPr>
              <w:t xml:space="preserve">GPA: 3.2 </w:t>
            </w:r>
          </w:p>
          <w:p w14:paraId="21723E05" w14:textId="77777777" w:rsidR="00771201" w:rsidRDefault="00000000">
            <w:pPr>
              <w:pStyle w:val="divdocumentulli"/>
              <w:numPr>
                <w:ilvl w:val="0"/>
                <w:numId w:val="7"/>
              </w:numPr>
              <w:spacing w:line="180" w:lineRule="atLeast"/>
              <w:ind w:left="240" w:hanging="203"/>
              <w:rPr>
                <w:rStyle w:val="span"/>
                <w:color w:val="4A4A4A"/>
                <w:sz w:val="18"/>
                <w:szCs w:val="18"/>
              </w:rPr>
            </w:pPr>
            <w:r>
              <w:rPr>
                <w:rStyle w:val="span"/>
                <w:color w:val="4A4A4A"/>
                <w:sz w:val="18"/>
                <w:szCs w:val="18"/>
              </w:rPr>
              <w:t xml:space="preserve">Relevant Coursework: Audio arts in the entertainment and media industries, recording principles, principles of music, sequencing technology, audio workstations, project &amp; portfolio arts 1-7, sound design for games, structure of music, mixing techniques, listening skills for audio professionals, contemporary production techniques, </w:t>
            </w:r>
            <w:r>
              <w:rPr>
                <w:rStyle w:val="span"/>
                <w:color w:val="4A4A4A"/>
                <w:sz w:val="18"/>
                <w:szCs w:val="18"/>
              </w:rPr>
              <w:lastRenderedPageBreak/>
              <w:t xml:space="preserve">fundamentals of music business, history of recorded music, audio postproduction, game audio production, advanced audio editing techniques, vocal techniques, advanced mixing techniques, many more within the scope of all audio processes for music, gaming, and TV/film industries. </w:t>
            </w:r>
          </w:p>
          <w:p w14:paraId="36C204AF" w14:textId="77777777" w:rsidR="00771201" w:rsidRDefault="00000000">
            <w:pPr>
              <w:pStyle w:val="divdocumentsinglecolumn"/>
              <w:spacing w:line="180" w:lineRule="atLeast"/>
              <w:rPr>
                <w:rStyle w:val="left-box"/>
                <w:color w:val="4A4A4A"/>
                <w:sz w:val="18"/>
                <w:szCs w:val="18"/>
              </w:rPr>
            </w:pPr>
            <w:r>
              <w:rPr>
                <w:rStyle w:val="txtBold"/>
                <w:color w:val="4A4A4A"/>
                <w:sz w:val="18"/>
                <w:szCs w:val="18"/>
              </w:rPr>
              <w:t>U.S. Army Cyber School</w:t>
            </w:r>
            <w:r>
              <w:rPr>
                <w:rStyle w:val="singlecolumnspanpaddedlinenth-child1"/>
                <w:color w:val="4A4A4A"/>
                <w:sz w:val="18"/>
                <w:szCs w:val="18"/>
              </w:rPr>
              <w:t xml:space="preserve"> </w:t>
            </w:r>
          </w:p>
          <w:p w14:paraId="4C3A7043" w14:textId="77777777" w:rsidR="00771201" w:rsidRDefault="00000000">
            <w:pPr>
              <w:pStyle w:val="paddedline"/>
              <w:spacing w:line="180" w:lineRule="atLeast"/>
              <w:rPr>
                <w:rStyle w:val="left-box"/>
                <w:color w:val="4A4A4A"/>
                <w:sz w:val="18"/>
                <w:szCs w:val="18"/>
              </w:rPr>
            </w:pPr>
            <w:r>
              <w:rPr>
                <w:rStyle w:val="span"/>
                <w:color w:val="4A4A4A"/>
                <w:sz w:val="18"/>
                <w:szCs w:val="18"/>
              </w:rPr>
              <w:t>Fort Gordon, GA</w:t>
            </w:r>
            <w:r>
              <w:rPr>
                <w:rStyle w:val="left-box"/>
                <w:color w:val="4A4A4A"/>
                <w:sz w:val="18"/>
                <w:szCs w:val="18"/>
              </w:rPr>
              <w:t xml:space="preserve"> </w:t>
            </w:r>
          </w:p>
          <w:p w14:paraId="78F18723" w14:textId="77777777" w:rsidR="00771201" w:rsidRDefault="00000000">
            <w:pPr>
              <w:pStyle w:val="paddedline"/>
              <w:spacing w:line="180" w:lineRule="atLeast"/>
              <w:rPr>
                <w:rStyle w:val="left-box"/>
                <w:color w:val="4A4A4A"/>
                <w:sz w:val="18"/>
                <w:szCs w:val="18"/>
              </w:rPr>
            </w:pPr>
            <w:r>
              <w:rPr>
                <w:rStyle w:val="span"/>
                <w:color w:val="4A4A4A"/>
                <w:sz w:val="18"/>
                <w:szCs w:val="18"/>
              </w:rPr>
              <w:t>03/2017</w:t>
            </w:r>
            <w:r>
              <w:rPr>
                <w:rStyle w:val="left-box"/>
                <w:color w:val="4A4A4A"/>
                <w:sz w:val="18"/>
                <w:szCs w:val="18"/>
              </w:rPr>
              <w:t xml:space="preserve"> </w:t>
            </w:r>
          </w:p>
          <w:p w14:paraId="64DA50E2" w14:textId="1D6F5C36" w:rsidR="00771201" w:rsidRDefault="00686B3E">
            <w:pPr>
              <w:pStyle w:val="paddedline"/>
              <w:spacing w:before="100" w:line="180" w:lineRule="atLeast"/>
              <w:rPr>
                <w:rStyle w:val="left-box"/>
                <w:color w:val="4A4A4A"/>
                <w:sz w:val="18"/>
                <w:szCs w:val="18"/>
              </w:rPr>
            </w:pPr>
            <w:r>
              <w:rPr>
                <w:rStyle w:val="span"/>
                <w:color w:val="4A4A4A"/>
                <w:sz w:val="18"/>
                <w:szCs w:val="18"/>
              </w:rPr>
              <w:t>Certificate:</w:t>
            </w:r>
            <w:r w:rsidR="00000000">
              <w:rPr>
                <w:rStyle w:val="span"/>
                <w:color w:val="4A4A4A"/>
                <w:sz w:val="18"/>
                <w:szCs w:val="18"/>
              </w:rPr>
              <w:t xml:space="preserve"> AIT Job Training 25 Quebec</w:t>
            </w:r>
            <w:r w:rsidR="00000000">
              <w:rPr>
                <w:rStyle w:val="documentbeforecolonspace"/>
                <w:color w:val="4A4A4A"/>
                <w:sz w:val="18"/>
                <w:szCs w:val="18"/>
              </w:rPr>
              <w:t xml:space="preserve"> </w:t>
            </w:r>
            <w:r w:rsidR="00000000">
              <w:rPr>
                <w:rStyle w:val="span"/>
                <w:color w:val="4A4A4A"/>
                <w:sz w:val="18"/>
                <w:szCs w:val="18"/>
              </w:rPr>
              <w:t>: Multichannel Transmission System Operator/Maintain</w:t>
            </w:r>
          </w:p>
          <w:p w14:paraId="265DE204" w14:textId="77777777" w:rsidR="00771201" w:rsidRDefault="00771201">
            <w:pPr>
              <w:pStyle w:val="p"/>
              <w:spacing w:line="180" w:lineRule="atLeast"/>
              <w:rPr>
                <w:rStyle w:val="span"/>
                <w:color w:val="4A4A4A"/>
                <w:sz w:val="18"/>
                <w:szCs w:val="18"/>
              </w:rPr>
            </w:pPr>
          </w:p>
          <w:p w14:paraId="7AB48D37" w14:textId="77777777" w:rsidR="00771201" w:rsidRDefault="00000000">
            <w:pPr>
              <w:pStyle w:val="divdocumentulli"/>
              <w:numPr>
                <w:ilvl w:val="0"/>
                <w:numId w:val="8"/>
              </w:numPr>
              <w:spacing w:line="180" w:lineRule="atLeast"/>
              <w:ind w:left="240" w:hanging="203"/>
              <w:rPr>
                <w:rStyle w:val="span"/>
                <w:color w:val="4A4A4A"/>
                <w:sz w:val="18"/>
                <w:szCs w:val="18"/>
              </w:rPr>
            </w:pPr>
            <w:r>
              <w:rPr>
                <w:rStyle w:val="span"/>
                <w:color w:val="4A4A4A"/>
                <w:sz w:val="18"/>
                <w:szCs w:val="18"/>
              </w:rPr>
              <w:t xml:space="preserve">20 credit hours earned. </w:t>
            </w:r>
          </w:p>
          <w:p w14:paraId="7B9A680B" w14:textId="77777777" w:rsidR="00771201" w:rsidRDefault="00000000">
            <w:pPr>
              <w:pStyle w:val="divdocumentulli"/>
              <w:numPr>
                <w:ilvl w:val="0"/>
                <w:numId w:val="8"/>
              </w:numPr>
              <w:spacing w:line="180" w:lineRule="atLeast"/>
              <w:ind w:left="240" w:hanging="203"/>
              <w:rPr>
                <w:rStyle w:val="span"/>
                <w:color w:val="4A4A4A"/>
                <w:sz w:val="18"/>
                <w:szCs w:val="18"/>
              </w:rPr>
            </w:pPr>
            <w:r>
              <w:rPr>
                <w:rStyle w:val="span"/>
                <w:color w:val="4A4A4A"/>
                <w:sz w:val="18"/>
                <w:szCs w:val="18"/>
              </w:rPr>
              <w:t xml:space="preserve">Signal Flow Basics. </w:t>
            </w:r>
          </w:p>
          <w:p w14:paraId="6D9671F1" w14:textId="77777777" w:rsidR="00771201" w:rsidRDefault="00000000">
            <w:pPr>
              <w:pStyle w:val="divdocumentulli"/>
              <w:numPr>
                <w:ilvl w:val="0"/>
                <w:numId w:val="8"/>
              </w:numPr>
              <w:spacing w:line="180" w:lineRule="atLeast"/>
              <w:ind w:left="240" w:hanging="203"/>
              <w:rPr>
                <w:rStyle w:val="span"/>
                <w:color w:val="4A4A4A"/>
                <w:sz w:val="18"/>
                <w:szCs w:val="18"/>
              </w:rPr>
            </w:pPr>
            <w:r>
              <w:rPr>
                <w:rStyle w:val="span"/>
                <w:color w:val="4A4A4A"/>
                <w:sz w:val="18"/>
                <w:szCs w:val="18"/>
              </w:rPr>
              <w:t xml:space="preserve">Secret Security clearance. </w:t>
            </w:r>
          </w:p>
          <w:p w14:paraId="3F9E25CF" w14:textId="77777777" w:rsidR="00771201" w:rsidRDefault="00000000">
            <w:pPr>
              <w:pStyle w:val="divdocumentsinglecolumn"/>
              <w:spacing w:line="180" w:lineRule="atLeast"/>
              <w:rPr>
                <w:rStyle w:val="left-box"/>
                <w:color w:val="4A4A4A"/>
                <w:sz w:val="18"/>
                <w:szCs w:val="18"/>
              </w:rPr>
            </w:pPr>
            <w:r>
              <w:rPr>
                <w:rStyle w:val="txtBold"/>
                <w:color w:val="4A4A4A"/>
                <w:sz w:val="18"/>
                <w:szCs w:val="18"/>
              </w:rPr>
              <w:t>Kent State University</w:t>
            </w:r>
            <w:r>
              <w:rPr>
                <w:rStyle w:val="singlecolumnspanpaddedlinenth-child1"/>
                <w:color w:val="4A4A4A"/>
                <w:sz w:val="18"/>
                <w:szCs w:val="18"/>
              </w:rPr>
              <w:t xml:space="preserve"> </w:t>
            </w:r>
          </w:p>
          <w:p w14:paraId="311D4866" w14:textId="77777777" w:rsidR="00771201" w:rsidRDefault="00000000">
            <w:pPr>
              <w:pStyle w:val="paddedline"/>
              <w:spacing w:line="180" w:lineRule="atLeast"/>
              <w:rPr>
                <w:rStyle w:val="left-box"/>
                <w:color w:val="4A4A4A"/>
                <w:sz w:val="18"/>
                <w:szCs w:val="18"/>
              </w:rPr>
            </w:pPr>
            <w:r>
              <w:rPr>
                <w:rStyle w:val="span"/>
                <w:color w:val="4A4A4A"/>
                <w:sz w:val="18"/>
                <w:szCs w:val="18"/>
              </w:rPr>
              <w:t>Ashtabula, OH</w:t>
            </w:r>
            <w:r>
              <w:rPr>
                <w:rStyle w:val="left-box"/>
                <w:color w:val="4A4A4A"/>
                <w:sz w:val="18"/>
                <w:szCs w:val="18"/>
              </w:rPr>
              <w:t xml:space="preserve"> </w:t>
            </w:r>
          </w:p>
          <w:p w14:paraId="4B6F2E7F" w14:textId="77777777" w:rsidR="00771201" w:rsidRDefault="00000000">
            <w:pPr>
              <w:pStyle w:val="paddedline"/>
              <w:spacing w:line="180" w:lineRule="atLeast"/>
              <w:rPr>
                <w:rStyle w:val="left-box"/>
                <w:color w:val="4A4A4A"/>
                <w:sz w:val="18"/>
                <w:szCs w:val="18"/>
              </w:rPr>
            </w:pPr>
            <w:r>
              <w:rPr>
                <w:rStyle w:val="span"/>
                <w:color w:val="4A4A4A"/>
                <w:sz w:val="18"/>
                <w:szCs w:val="18"/>
              </w:rPr>
              <w:t>09/2016</w:t>
            </w:r>
            <w:r>
              <w:rPr>
                <w:rStyle w:val="left-box"/>
                <w:color w:val="4A4A4A"/>
                <w:sz w:val="18"/>
                <w:szCs w:val="18"/>
              </w:rPr>
              <w:t xml:space="preserve"> </w:t>
            </w:r>
          </w:p>
          <w:p w14:paraId="035795E2" w14:textId="77777777" w:rsidR="00771201" w:rsidRDefault="00000000">
            <w:pPr>
              <w:pStyle w:val="paddedline"/>
              <w:spacing w:before="100" w:line="180" w:lineRule="atLeast"/>
              <w:rPr>
                <w:rStyle w:val="left-box"/>
                <w:color w:val="4A4A4A"/>
                <w:sz w:val="18"/>
                <w:szCs w:val="18"/>
              </w:rPr>
            </w:pPr>
            <w:r>
              <w:rPr>
                <w:rStyle w:val="span"/>
                <w:color w:val="4A4A4A"/>
                <w:sz w:val="18"/>
                <w:szCs w:val="18"/>
              </w:rPr>
              <w:t>Associate of Science</w:t>
            </w:r>
            <w:r>
              <w:rPr>
                <w:rStyle w:val="documentbeforecolonspace"/>
                <w:color w:val="4A4A4A"/>
                <w:sz w:val="18"/>
                <w:szCs w:val="18"/>
              </w:rPr>
              <w:t xml:space="preserve"> </w:t>
            </w:r>
            <w:r>
              <w:rPr>
                <w:rStyle w:val="span"/>
                <w:color w:val="4A4A4A"/>
                <w:sz w:val="18"/>
                <w:szCs w:val="18"/>
              </w:rPr>
              <w:t>: Human Services Technology</w:t>
            </w:r>
          </w:p>
          <w:p w14:paraId="521DA71D" w14:textId="77777777" w:rsidR="00771201" w:rsidRDefault="00000000">
            <w:pPr>
              <w:pStyle w:val="divdocumentulli"/>
              <w:numPr>
                <w:ilvl w:val="0"/>
                <w:numId w:val="9"/>
              </w:numPr>
              <w:spacing w:line="180" w:lineRule="atLeast"/>
              <w:ind w:left="240" w:hanging="203"/>
              <w:rPr>
                <w:rStyle w:val="span"/>
                <w:color w:val="4A4A4A"/>
                <w:sz w:val="18"/>
                <w:szCs w:val="18"/>
              </w:rPr>
            </w:pPr>
            <w:r>
              <w:rPr>
                <w:rStyle w:val="span"/>
                <w:color w:val="4A4A4A"/>
                <w:sz w:val="18"/>
                <w:szCs w:val="18"/>
              </w:rPr>
              <w:t xml:space="preserve">32 credit hours earned </w:t>
            </w:r>
          </w:p>
          <w:p w14:paraId="56A0DD39" w14:textId="77777777" w:rsidR="00771201" w:rsidRDefault="00000000">
            <w:pPr>
              <w:pStyle w:val="divdocumentulli"/>
              <w:numPr>
                <w:ilvl w:val="0"/>
                <w:numId w:val="9"/>
              </w:numPr>
              <w:spacing w:line="180" w:lineRule="atLeast"/>
              <w:ind w:left="240" w:hanging="203"/>
              <w:rPr>
                <w:rStyle w:val="span"/>
                <w:color w:val="4A4A4A"/>
                <w:sz w:val="18"/>
                <w:szCs w:val="18"/>
              </w:rPr>
            </w:pPr>
            <w:r>
              <w:rPr>
                <w:rStyle w:val="span"/>
                <w:color w:val="4A4A4A"/>
                <w:sz w:val="18"/>
                <w:szCs w:val="18"/>
              </w:rPr>
              <w:t xml:space="preserve">GPA: 3.0 </w:t>
            </w:r>
          </w:p>
          <w:p w14:paraId="7453BDCD" w14:textId="77777777" w:rsidR="00771201" w:rsidRDefault="00000000">
            <w:pPr>
              <w:pStyle w:val="divdocumentulli"/>
              <w:numPr>
                <w:ilvl w:val="0"/>
                <w:numId w:val="9"/>
              </w:numPr>
              <w:spacing w:line="180" w:lineRule="atLeast"/>
              <w:ind w:left="240" w:hanging="203"/>
              <w:rPr>
                <w:rStyle w:val="span"/>
                <w:color w:val="4A4A4A"/>
                <w:sz w:val="18"/>
                <w:szCs w:val="18"/>
              </w:rPr>
            </w:pPr>
            <w:r>
              <w:rPr>
                <w:rStyle w:val="span"/>
                <w:color w:val="4A4A4A"/>
                <w:sz w:val="18"/>
                <w:szCs w:val="18"/>
              </w:rPr>
              <w:t xml:space="preserve">Relevant Coursework: Humanities, Psychology, Algebra I-III, College Writing, Sociology. </w:t>
            </w:r>
          </w:p>
          <w:p w14:paraId="4BA56978" w14:textId="4C827D1C" w:rsidR="00771201" w:rsidRDefault="00000000">
            <w:pPr>
              <w:pStyle w:val="divdocumentulli"/>
              <w:numPr>
                <w:ilvl w:val="0"/>
                <w:numId w:val="9"/>
              </w:numPr>
              <w:spacing w:line="180" w:lineRule="atLeast"/>
              <w:ind w:left="240" w:hanging="203"/>
              <w:rPr>
                <w:rStyle w:val="span"/>
                <w:color w:val="4A4A4A"/>
                <w:sz w:val="18"/>
                <w:szCs w:val="18"/>
              </w:rPr>
            </w:pPr>
            <w:r>
              <w:rPr>
                <w:rStyle w:val="span"/>
                <w:color w:val="4A4A4A"/>
                <w:sz w:val="18"/>
                <w:szCs w:val="18"/>
              </w:rPr>
              <w:t xml:space="preserve">Got activated and issued orders for basic training by the U.S. Army </w:t>
            </w:r>
            <w:r w:rsidR="00686B3E">
              <w:rPr>
                <w:rStyle w:val="span"/>
                <w:color w:val="4A4A4A"/>
                <w:sz w:val="18"/>
                <w:szCs w:val="18"/>
              </w:rPr>
              <w:t>before</w:t>
            </w:r>
            <w:r>
              <w:rPr>
                <w:rStyle w:val="span"/>
                <w:color w:val="4A4A4A"/>
                <w:sz w:val="18"/>
                <w:szCs w:val="18"/>
              </w:rPr>
              <w:t xml:space="preserve"> graduating. </w:t>
            </w:r>
          </w:p>
          <w:p w14:paraId="23CBEE26" w14:textId="77777777" w:rsidR="00771201" w:rsidRDefault="00000000">
            <w:pPr>
              <w:pStyle w:val="divdocumentsinglecolumn"/>
              <w:spacing w:line="180" w:lineRule="atLeast"/>
              <w:rPr>
                <w:rStyle w:val="left-box"/>
                <w:color w:val="4A4A4A"/>
                <w:sz w:val="18"/>
                <w:szCs w:val="18"/>
              </w:rPr>
            </w:pPr>
            <w:r>
              <w:rPr>
                <w:rStyle w:val="txtBold"/>
                <w:color w:val="4A4A4A"/>
                <w:sz w:val="18"/>
                <w:szCs w:val="18"/>
              </w:rPr>
              <w:t>Lakeland Community College</w:t>
            </w:r>
            <w:r>
              <w:rPr>
                <w:rStyle w:val="singlecolumnspanpaddedlinenth-child1"/>
                <w:color w:val="4A4A4A"/>
                <w:sz w:val="18"/>
                <w:szCs w:val="18"/>
              </w:rPr>
              <w:t xml:space="preserve"> </w:t>
            </w:r>
          </w:p>
          <w:p w14:paraId="617BDB34" w14:textId="77777777" w:rsidR="00771201" w:rsidRDefault="00000000">
            <w:pPr>
              <w:pStyle w:val="paddedline"/>
              <w:spacing w:line="180" w:lineRule="atLeast"/>
              <w:rPr>
                <w:rStyle w:val="left-box"/>
                <w:color w:val="4A4A4A"/>
                <w:sz w:val="18"/>
                <w:szCs w:val="18"/>
              </w:rPr>
            </w:pPr>
            <w:r>
              <w:rPr>
                <w:rStyle w:val="span"/>
                <w:color w:val="4A4A4A"/>
                <w:sz w:val="18"/>
                <w:szCs w:val="18"/>
              </w:rPr>
              <w:t>Willoughby, OH</w:t>
            </w:r>
            <w:r>
              <w:rPr>
                <w:rStyle w:val="left-box"/>
                <w:color w:val="4A4A4A"/>
                <w:sz w:val="18"/>
                <w:szCs w:val="18"/>
              </w:rPr>
              <w:t xml:space="preserve"> </w:t>
            </w:r>
          </w:p>
          <w:p w14:paraId="67954AF5" w14:textId="77777777" w:rsidR="00771201" w:rsidRDefault="00000000">
            <w:pPr>
              <w:pStyle w:val="paddedline"/>
              <w:spacing w:line="180" w:lineRule="atLeast"/>
              <w:rPr>
                <w:rStyle w:val="left-box"/>
                <w:color w:val="4A4A4A"/>
                <w:sz w:val="18"/>
                <w:szCs w:val="18"/>
              </w:rPr>
            </w:pPr>
            <w:r>
              <w:rPr>
                <w:rStyle w:val="span"/>
                <w:color w:val="4A4A4A"/>
                <w:sz w:val="18"/>
                <w:szCs w:val="18"/>
              </w:rPr>
              <w:t>03/2016</w:t>
            </w:r>
            <w:r>
              <w:rPr>
                <w:rStyle w:val="left-box"/>
                <w:color w:val="4A4A4A"/>
                <w:sz w:val="18"/>
                <w:szCs w:val="18"/>
              </w:rPr>
              <w:t xml:space="preserve"> </w:t>
            </w:r>
          </w:p>
          <w:p w14:paraId="65697683" w14:textId="642C8A25" w:rsidR="00771201" w:rsidRDefault="00000000">
            <w:pPr>
              <w:pStyle w:val="paddedline"/>
              <w:spacing w:before="100" w:line="180" w:lineRule="atLeast"/>
              <w:rPr>
                <w:rStyle w:val="left-box"/>
                <w:color w:val="4A4A4A"/>
                <w:sz w:val="18"/>
                <w:szCs w:val="18"/>
              </w:rPr>
            </w:pPr>
            <w:r>
              <w:rPr>
                <w:rStyle w:val="span"/>
                <w:color w:val="4A4A4A"/>
                <w:sz w:val="18"/>
                <w:szCs w:val="18"/>
              </w:rPr>
              <w:t>Associate of Arts</w:t>
            </w:r>
            <w:r>
              <w:rPr>
                <w:rStyle w:val="documentbeforecolonspace"/>
                <w:color w:val="4A4A4A"/>
                <w:sz w:val="18"/>
                <w:szCs w:val="18"/>
              </w:rPr>
              <w:t xml:space="preserve"> </w:t>
            </w:r>
            <w:r>
              <w:rPr>
                <w:rStyle w:val="span"/>
                <w:color w:val="4A4A4A"/>
                <w:sz w:val="18"/>
                <w:szCs w:val="18"/>
              </w:rPr>
              <w:t xml:space="preserve">: Liberal Arts </w:t>
            </w:r>
            <w:r w:rsidR="00686B3E">
              <w:rPr>
                <w:rStyle w:val="span"/>
                <w:color w:val="4A4A4A"/>
                <w:sz w:val="18"/>
                <w:szCs w:val="18"/>
              </w:rPr>
              <w:t>and</w:t>
            </w:r>
            <w:r>
              <w:rPr>
                <w:rStyle w:val="span"/>
                <w:color w:val="4A4A4A"/>
                <w:sz w:val="18"/>
                <w:szCs w:val="18"/>
              </w:rPr>
              <w:t xml:space="preserve"> General Studies</w:t>
            </w:r>
          </w:p>
          <w:p w14:paraId="19F473CE" w14:textId="77777777" w:rsidR="00771201" w:rsidRDefault="00000000">
            <w:pPr>
              <w:pStyle w:val="divdocumentulli"/>
              <w:numPr>
                <w:ilvl w:val="0"/>
                <w:numId w:val="10"/>
              </w:numPr>
              <w:spacing w:line="180" w:lineRule="atLeast"/>
              <w:ind w:left="240" w:hanging="203"/>
              <w:rPr>
                <w:rStyle w:val="span"/>
                <w:color w:val="4A4A4A"/>
                <w:sz w:val="18"/>
                <w:szCs w:val="18"/>
              </w:rPr>
            </w:pPr>
            <w:r>
              <w:rPr>
                <w:rStyle w:val="span"/>
                <w:color w:val="4A4A4A"/>
                <w:sz w:val="18"/>
                <w:szCs w:val="18"/>
              </w:rPr>
              <w:t xml:space="preserve">19 credit hours earned. </w:t>
            </w:r>
          </w:p>
          <w:p w14:paraId="520B751C" w14:textId="77777777" w:rsidR="00771201" w:rsidRDefault="00000000">
            <w:pPr>
              <w:pStyle w:val="divdocumentulli"/>
              <w:numPr>
                <w:ilvl w:val="0"/>
                <w:numId w:val="10"/>
              </w:numPr>
              <w:spacing w:line="180" w:lineRule="atLeast"/>
              <w:ind w:left="240" w:hanging="203"/>
              <w:rPr>
                <w:rStyle w:val="span"/>
                <w:color w:val="4A4A4A"/>
                <w:sz w:val="18"/>
                <w:szCs w:val="18"/>
              </w:rPr>
            </w:pPr>
            <w:r>
              <w:rPr>
                <w:rStyle w:val="span"/>
                <w:color w:val="4A4A4A"/>
                <w:sz w:val="18"/>
                <w:szCs w:val="18"/>
              </w:rPr>
              <w:t xml:space="preserve">GPA: 4.0 </w:t>
            </w:r>
          </w:p>
          <w:p w14:paraId="1C9893C2" w14:textId="77777777" w:rsidR="00771201" w:rsidRDefault="00000000">
            <w:pPr>
              <w:pStyle w:val="divdocumentulli"/>
              <w:numPr>
                <w:ilvl w:val="0"/>
                <w:numId w:val="10"/>
              </w:numPr>
              <w:spacing w:line="180" w:lineRule="atLeast"/>
              <w:ind w:left="240" w:hanging="203"/>
              <w:rPr>
                <w:rStyle w:val="span"/>
                <w:color w:val="4A4A4A"/>
                <w:sz w:val="18"/>
                <w:szCs w:val="18"/>
              </w:rPr>
            </w:pPr>
            <w:r>
              <w:rPr>
                <w:rStyle w:val="span"/>
                <w:color w:val="4A4A4A"/>
                <w:sz w:val="18"/>
                <w:szCs w:val="18"/>
              </w:rPr>
              <w:t xml:space="preserve">Changed majors to Human Services at Kent State in the Spring of 2016. </w:t>
            </w:r>
          </w:p>
          <w:p w14:paraId="24693220" w14:textId="77777777" w:rsidR="00771201" w:rsidRDefault="00000000">
            <w:pPr>
              <w:pStyle w:val="divdocumentsinglecolumn"/>
              <w:spacing w:line="180" w:lineRule="atLeast"/>
              <w:rPr>
                <w:rStyle w:val="left-box"/>
                <w:color w:val="4A4A4A"/>
                <w:sz w:val="18"/>
                <w:szCs w:val="18"/>
              </w:rPr>
            </w:pPr>
            <w:r>
              <w:rPr>
                <w:rStyle w:val="txtBold"/>
                <w:color w:val="4A4A4A"/>
                <w:sz w:val="18"/>
                <w:szCs w:val="18"/>
              </w:rPr>
              <w:t>Kent State University</w:t>
            </w:r>
            <w:r>
              <w:rPr>
                <w:rStyle w:val="singlecolumnspanpaddedlinenth-child1"/>
                <w:color w:val="4A4A4A"/>
                <w:sz w:val="18"/>
                <w:szCs w:val="18"/>
              </w:rPr>
              <w:t xml:space="preserve"> </w:t>
            </w:r>
          </w:p>
          <w:p w14:paraId="72B4B563" w14:textId="77777777" w:rsidR="00771201" w:rsidRDefault="00000000">
            <w:pPr>
              <w:pStyle w:val="paddedline"/>
              <w:spacing w:line="180" w:lineRule="atLeast"/>
              <w:rPr>
                <w:rStyle w:val="left-box"/>
                <w:color w:val="4A4A4A"/>
                <w:sz w:val="18"/>
                <w:szCs w:val="18"/>
              </w:rPr>
            </w:pPr>
            <w:r>
              <w:rPr>
                <w:rStyle w:val="span"/>
                <w:color w:val="4A4A4A"/>
                <w:sz w:val="18"/>
                <w:szCs w:val="18"/>
              </w:rPr>
              <w:t>Ashtabula, OH</w:t>
            </w:r>
            <w:r>
              <w:rPr>
                <w:rStyle w:val="left-box"/>
                <w:color w:val="4A4A4A"/>
                <w:sz w:val="18"/>
                <w:szCs w:val="18"/>
              </w:rPr>
              <w:t xml:space="preserve"> </w:t>
            </w:r>
          </w:p>
          <w:p w14:paraId="199F86E9" w14:textId="77777777" w:rsidR="00771201" w:rsidRDefault="00000000">
            <w:pPr>
              <w:pStyle w:val="paddedline"/>
              <w:spacing w:line="180" w:lineRule="atLeast"/>
              <w:rPr>
                <w:rStyle w:val="left-box"/>
                <w:color w:val="4A4A4A"/>
                <w:sz w:val="18"/>
                <w:szCs w:val="18"/>
              </w:rPr>
            </w:pPr>
            <w:r>
              <w:rPr>
                <w:rStyle w:val="span"/>
                <w:color w:val="4A4A4A"/>
                <w:sz w:val="18"/>
                <w:szCs w:val="18"/>
              </w:rPr>
              <w:t>2014</w:t>
            </w:r>
            <w:r>
              <w:rPr>
                <w:rStyle w:val="left-box"/>
                <w:color w:val="4A4A4A"/>
                <w:sz w:val="18"/>
                <w:szCs w:val="18"/>
              </w:rPr>
              <w:t xml:space="preserve"> </w:t>
            </w:r>
          </w:p>
          <w:p w14:paraId="18075A82" w14:textId="77777777" w:rsidR="00771201" w:rsidRDefault="00000000">
            <w:pPr>
              <w:pStyle w:val="paddedline"/>
              <w:spacing w:before="100" w:line="180" w:lineRule="atLeast"/>
              <w:rPr>
                <w:rStyle w:val="left-box"/>
                <w:color w:val="4A4A4A"/>
                <w:sz w:val="18"/>
                <w:szCs w:val="18"/>
              </w:rPr>
            </w:pPr>
            <w:r>
              <w:rPr>
                <w:rStyle w:val="span"/>
                <w:color w:val="4A4A4A"/>
                <w:sz w:val="18"/>
                <w:szCs w:val="18"/>
              </w:rPr>
              <w:t>Bachelor of Science</w:t>
            </w:r>
            <w:r>
              <w:rPr>
                <w:rStyle w:val="documentbeforecolonspace"/>
                <w:color w:val="4A4A4A"/>
                <w:sz w:val="18"/>
                <w:szCs w:val="18"/>
              </w:rPr>
              <w:t xml:space="preserve"> </w:t>
            </w:r>
            <w:r>
              <w:rPr>
                <w:rStyle w:val="span"/>
                <w:color w:val="4A4A4A"/>
                <w:sz w:val="18"/>
                <w:szCs w:val="18"/>
              </w:rPr>
              <w:t>: Registered Nursing</w:t>
            </w:r>
          </w:p>
          <w:p w14:paraId="6D27FA1A" w14:textId="77777777" w:rsidR="00771201" w:rsidRDefault="00000000">
            <w:pPr>
              <w:pStyle w:val="divdocumentulli"/>
              <w:numPr>
                <w:ilvl w:val="0"/>
                <w:numId w:val="11"/>
              </w:numPr>
              <w:spacing w:line="180" w:lineRule="atLeast"/>
              <w:ind w:left="240" w:hanging="203"/>
              <w:rPr>
                <w:rStyle w:val="span"/>
                <w:color w:val="4A4A4A"/>
                <w:sz w:val="18"/>
                <w:szCs w:val="18"/>
              </w:rPr>
            </w:pPr>
            <w:r>
              <w:rPr>
                <w:rStyle w:val="span"/>
                <w:color w:val="4A4A4A"/>
                <w:sz w:val="18"/>
                <w:szCs w:val="18"/>
              </w:rPr>
              <w:t xml:space="preserve">GPA: 3.2 </w:t>
            </w:r>
          </w:p>
          <w:p w14:paraId="31B29F39" w14:textId="77777777" w:rsidR="00771201" w:rsidRDefault="00000000">
            <w:pPr>
              <w:pStyle w:val="divdocumentulli"/>
              <w:numPr>
                <w:ilvl w:val="0"/>
                <w:numId w:val="11"/>
              </w:numPr>
              <w:spacing w:line="180" w:lineRule="atLeast"/>
              <w:ind w:left="240" w:hanging="203"/>
              <w:rPr>
                <w:rStyle w:val="span"/>
                <w:color w:val="4A4A4A"/>
                <w:sz w:val="18"/>
                <w:szCs w:val="18"/>
              </w:rPr>
            </w:pPr>
            <w:r>
              <w:rPr>
                <w:rStyle w:val="span"/>
                <w:color w:val="4A4A4A"/>
                <w:sz w:val="18"/>
                <w:szCs w:val="18"/>
              </w:rPr>
              <w:t xml:space="preserve">Started immediately after high school graduation. </w:t>
            </w:r>
          </w:p>
          <w:p w14:paraId="2C931737" w14:textId="77777777" w:rsidR="00771201" w:rsidRDefault="00000000">
            <w:pPr>
              <w:pStyle w:val="divdocumentulli"/>
              <w:numPr>
                <w:ilvl w:val="0"/>
                <w:numId w:val="11"/>
              </w:numPr>
              <w:spacing w:line="180" w:lineRule="atLeast"/>
              <w:ind w:left="240" w:hanging="203"/>
              <w:rPr>
                <w:rStyle w:val="span"/>
                <w:color w:val="4A4A4A"/>
                <w:sz w:val="18"/>
                <w:szCs w:val="18"/>
              </w:rPr>
            </w:pPr>
            <w:r>
              <w:rPr>
                <w:rStyle w:val="span"/>
                <w:color w:val="4A4A4A"/>
                <w:sz w:val="18"/>
                <w:szCs w:val="18"/>
              </w:rPr>
              <w:t xml:space="preserve">Changed majors from Nursing and went to Lakeland Community College for an Associate of Arts in General Studies. </w:t>
            </w:r>
          </w:p>
        </w:tc>
        <w:tc>
          <w:tcPr>
            <w:tcW w:w="810" w:type="dxa"/>
            <w:tcMar>
              <w:top w:w="400" w:type="dxa"/>
              <w:left w:w="0" w:type="dxa"/>
              <w:bottom w:w="0" w:type="dxa"/>
              <w:right w:w="0" w:type="dxa"/>
            </w:tcMar>
            <w:hideMark/>
          </w:tcPr>
          <w:p w14:paraId="21EE53BA" w14:textId="77777777" w:rsidR="00771201" w:rsidRDefault="00771201">
            <w:pPr>
              <w:pStyle w:val="midpaddingboxParagraph"/>
              <w:spacing w:line="180" w:lineRule="atLeast"/>
              <w:textAlignment w:val="auto"/>
              <w:rPr>
                <w:rStyle w:val="midpaddingbox"/>
                <w:color w:val="4A4A4A"/>
                <w:sz w:val="18"/>
                <w:szCs w:val="18"/>
              </w:rPr>
            </w:pPr>
          </w:p>
        </w:tc>
        <w:tc>
          <w:tcPr>
            <w:tcW w:w="3000" w:type="dxa"/>
            <w:tcMar>
              <w:top w:w="400" w:type="dxa"/>
              <w:left w:w="0" w:type="dxa"/>
              <w:bottom w:w="0" w:type="dxa"/>
              <w:right w:w="0" w:type="dxa"/>
            </w:tcMar>
            <w:hideMark/>
          </w:tcPr>
          <w:p w14:paraId="4F0EC9A1" w14:textId="77777777" w:rsidR="00771201" w:rsidRDefault="00000000">
            <w:pPr>
              <w:pStyle w:val="divdocumentdivsectiontitle"/>
              <w:spacing w:before="200" w:after="200"/>
              <w:rPr>
                <w:rStyle w:val="right-box"/>
                <w:b/>
                <w:bCs/>
                <w:i/>
                <w:iCs/>
                <w:caps/>
              </w:rPr>
            </w:pPr>
            <w:r>
              <w:rPr>
                <w:rStyle w:val="right-box"/>
                <w:b/>
                <w:bCs/>
                <w:i/>
                <w:iCs/>
                <w:caps/>
              </w:rPr>
              <w:t>Work History</w:t>
            </w:r>
          </w:p>
          <w:p w14:paraId="055A1523" w14:textId="77777777" w:rsidR="00771201" w:rsidRDefault="00000000">
            <w:pPr>
              <w:pStyle w:val="documentright-boxsinglecolumn"/>
              <w:spacing w:line="180" w:lineRule="atLeast"/>
              <w:rPr>
                <w:rStyle w:val="right-box"/>
                <w:color w:val="4A4A4A"/>
                <w:sz w:val="18"/>
                <w:szCs w:val="18"/>
              </w:rPr>
            </w:pPr>
            <w:r>
              <w:rPr>
                <w:rStyle w:val="txtBold"/>
                <w:color w:val="4A4A4A"/>
                <w:sz w:val="18"/>
                <w:szCs w:val="18"/>
              </w:rPr>
              <w:t>Sound Designer /Audio Engineer Intern</w:t>
            </w:r>
            <w:r>
              <w:rPr>
                <w:rStyle w:val="span"/>
                <w:color w:val="4A4A4A"/>
                <w:sz w:val="18"/>
                <w:szCs w:val="18"/>
              </w:rPr>
              <w:t>.</w:t>
            </w:r>
            <w:r>
              <w:rPr>
                <w:rStyle w:val="singlecolumnspanpaddedlinenth-child1"/>
                <w:color w:val="4A4A4A"/>
                <w:sz w:val="18"/>
                <w:szCs w:val="18"/>
              </w:rPr>
              <w:t xml:space="preserve"> </w:t>
            </w:r>
            <w:r>
              <w:rPr>
                <w:rStyle w:val="span"/>
                <w:color w:val="4A4A4A"/>
                <w:sz w:val="18"/>
                <w:szCs w:val="18"/>
              </w:rPr>
              <w:t>Harker Heights, TX</w:t>
            </w:r>
            <w:r>
              <w:rPr>
                <w:rStyle w:val="singlecolumnspanpaddedlinenth-child1"/>
                <w:color w:val="4A4A4A"/>
                <w:sz w:val="18"/>
                <w:szCs w:val="18"/>
              </w:rPr>
              <w:t xml:space="preserve"> </w:t>
            </w:r>
          </w:p>
          <w:p w14:paraId="6BE9858D" w14:textId="77777777" w:rsidR="00771201" w:rsidRDefault="00000000">
            <w:pPr>
              <w:pStyle w:val="paddedline"/>
              <w:spacing w:line="180" w:lineRule="atLeast"/>
              <w:rPr>
                <w:rStyle w:val="right-box"/>
                <w:i/>
                <w:iCs/>
                <w:color w:val="4A4A4A"/>
                <w:sz w:val="18"/>
                <w:szCs w:val="18"/>
              </w:rPr>
            </w:pPr>
            <w:r>
              <w:rPr>
                <w:rStyle w:val="span"/>
                <w:i/>
                <w:iCs/>
                <w:color w:val="4A4A4A"/>
                <w:sz w:val="18"/>
                <w:szCs w:val="18"/>
              </w:rPr>
              <w:t>CelleC Games</w:t>
            </w:r>
            <w:r>
              <w:rPr>
                <w:rStyle w:val="sprtr"/>
                <w:i/>
                <w:iCs/>
                <w:color w:val="4A4A4A"/>
                <w:sz w:val="18"/>
                <w:szCs w:val="18"/>
              </w:rPr>
              <w:t xml:space="preserve"> |</w:t>
            </w:r>
            <w:r>
              <w:rPr>
                <w:rStyle w:val="right-box"/>
                <w:i/>
                <w:iCs/>
                <w:color w:val="4A4A4A"/>
                <w:sz w:val="18"/>
                <w:szCs w:val="18"/>
              </w:rPr>
              <w:t xml:space="preserve"> </w:t>
            </w:r>
            <w:r>
              <w:rPr>
                <w:rStyle w:val="span"/>
                <w:i/>
                <w:iCs/>
                <w:color w:val="4A4A4A"/>
                <w:sz w:val="18"/>
                <w:szCs w:val="18"/>
              </w:rPr>
              <w:t>05/2023 - Current</w:t>
            </w:r>
          </w:p>
          <w:p w14:paraId="78B56802" w14:textId="77777777" w:rsidR="00771201" w:rsidRDefault="00000000">
            <w:pPr>
              <w:pStyle w:val="divdocumentulli"/>
              <w:numPr>
                <w:ilvl w:val="0"/>
                <w:numId w:val="12"/>
              </w:numPr>
              <w:spacing w:before="120" w:line="180" w:lineRule="atLeast"/>
              <w:ind w:left="240" w:hanging="203"/>
              <w:rPr>
                <w:rStyle w:val="span"/>
                <w:color w:val="4A4A4A"/>
                <w:sz w:val="18"/>
                <w:szCs w:val="18"/>
              </w:rPr>
            </w:pPr>
            <w:r>
              <w:rPr>
                <w:rStyle w:val="span"/>
                <w:color w:val="4A4A4A"/>
                <w:sz w:val="18"/>
                <w:szCs w:val="18"/>
              </w:rPr>
              <w:t>Foley, Audio/sound editing. Designing sound effects, and music.</w:t>
            </w:r>
          </w:p>
          <w:p w14:paraId="6264033E" w14:textId="77777777" w:rsidR="00771201" w:rsidRDefault="00000000">
            <w:pPr>
              <w:pStyle w:val="divdocumentulli"/>
              <w:numPr>
                <w:ilvl w:val="0"/>
                <w:numId w:val="12"/>
              </w:numPr>
              <w:spacing w:line="180" w:lineRule="atLeast"/>
              <w:ind w:left="240" w:hanging="203"/>
              <w:rPr>
                <w:rStyle w:val="span"/>
                <w:color w:val="4A4A4A"/>
                <w:sz w:val="18"/>
                <w:szCs w:val="18"/>
              </w:rPr>
            </w:pPr>
            <w:r>
              <w:rPr>
                <w:rStyle w:val="span"/>
                <w:color w:val="4A4A4A"/>
                <w:sz w:val="18"/>
                <w:szCs w:val="18"/>
              </w:rPr>
              <w:t>Weekly Zoom meetings and frequent communication.</w:t>
            </w:r>
          </w:p>
          <w:p w14:paraId="31DD5EBB" w14:textId="77777777" w:rsidR="00771201" w:rsidRDefault="00000000">
            <w:pPr>
              <w:pStyle w:val="divdocumentulli"/>
              <w:numPr>
                <w:ilvl w:val="0"/>
                <w:numId w:val="12"/>
              </w:numPr>
              <w:spacing w:line="180" w:lineRule="atLeast"/>
              <w:ind w:left="240" w:hanging="203"/>
              <w:rPr>
                <w:rStyle w:val="span"/>
                <w:color w:val="4A4A4A"/>
                <w:sz w:val="18"/>
                <w:szCs w:val="18"/>
              </w:rPr>
            </w:pPr>
            <w:r>
              <w:rPr>
                <w:rStyle w:val="span"/>
                <w:color w:val="4A4A4A"/>
                <w:sz w:val="18"/>
                <w:szCs w:val="18"/>
              </w:rPr>
              <w:t>Experience working with multiple games and utilizing discord channels.</w:t>
            </w:r>
          </w:p>
          <w:p w14:paraId="1487F36B" w14:textId="77777777" w:rsidR="00771201" w:rsidRDefault="00000000">
            <w:pPr>
              <w:pStyle w:val="divdocumentulli"/>
              <w:numPr>
                <w:ilvl w:val="0"/>
                <w:numId w:val="12"/>
              </w:numPr>
              <w:spacing w:line="180" w:lineRule="atLeast"/>
              <w:ind w:left="240" w:hanging="203"/>
              <w:rPr>
                <w:rStyle w:val="span"/>
                <w:color w:val="4A4A4A"/>
                <w:sz w:val="18"/>
                <w:szCs w:val="18"/>
              </w:rPr>
            </w:pPr>
            <w:r>
              <w:rPr>
                <w:rStyle w:val="span"/>
                <w:color w:val="4A4A4A"/>
                <w:sz w:val="18"/>
                <w:szCs w:val="18"/>
              </w:rPr>
              <w:t>Voice acting</w:t>
            </w:r>
          </w:p>
          <w:p w14:paraId="3E920E49" w14:textId="77777777" w:rsidR="00771201" w:rsidRDefault="00000000">
            <w:pPr>
              <w:pStyle w:val="divdocumentulli"/>
              <w:numPr>
                <w:ilvl w:val="0"/>
                <w:numId w:val="12"/>
              </w:numPr>
              <w:spacing w:line="180" w:lineRule="atLeast"/>
              <w:ind w:left="240" w:hanging="203"/>
              <w:rPr>
                <w:rStyle w:val="span"/>
                <w:color w:val="4A4A4A"/>
                <w:sz w:val="18"/>
                <w:szCs w:val="18"/>
              </w:rPr>
            </w:pPr>
            <w:r>
              <w:rPr>
                <w:rStyle w:val="span"/>
                <w:color w:val="4A4A4A"/>
                <w:sz w:val="18"/>
                <w:szCs w:val="18"/>
              </w:rPr>
              <w:t>Recorded, Mixed, and mastered vocal arrangements and music compositions, and optimized songs, and albums for game soundtracks.</w:t>
            </w:r>
          </w:p>
          <w:p w14:paraId="043AEC20" w14:textId="77777777" w:rsidR="00771201" w:rsidRDefault="00000000">
            <w:pPr>
              <w:pStyle w:val="divdocumentulli"/>
              <w:numPr>
                <w:ilvl w:val="0"/>
                <w:numId w:val="12"/>
              </w:numPr>
              <w:spacing w:line="180" w:lineRule="atLeast"/>
              <w:ind w:left="240" w:hanging="203"/>
              <w:rPr>
                <w:rStyle w:val="span"/>
                <w:color w:val="4A4A4A"/>
                <w:sz w:val="18"/>
                <w:szCs w:val="18"/>
              </w:rPr>
            </w:pPr>
            <w:r>
              <w:rPr>
                <w:rStyle w:val="span"/>
                <w:color w:val="4A4A4A"/>
                <w:sz w:val="18"/>
                <w:szCs w:val="18"/>
              </w:rPr>
              <w:t>Enhanced sound quality and added various sound effects to recordings.</w:t>
            </w:r>
          </w:p>
          <w:p w14:paraId="638146CA" w14:textId="77777777" w:rsidR="00771201" w:rsidRDefault="00000000">
            <w:pPr>
              <w:pStyle w:val="divdocumentulli"/>
              <w:numPr>
                <w:ilvl w:val="0"/>
                <w:numId w:val="12"/>
              </w:numPr>
              <w:spacing w:line="180" w:lineRule="atLeast"/>
              <w:ind w:left="240" w:hanging="203"/>
              <w:rPr>
                <w:rStyle w:val="span"/>
                <w:color w:val="4A4A4A"/>
                <w:sz w:val="18"/>
                <w:szCs w:val="18"/>
              </w:rPr>
            </w:pPr>
            <w:r>
              <w:rPr>
                <w:rStyle w:val="span"/>
                <w:color w:val="4A4A4A"/>
                <w:sz w:val="18"/>
                <w:szCs w:val="18"/>
              </w:rPr>
              <w:t>Enhanced audio asset turnaround by 50%</w:t>
            </w:r>
          </w:p>
          <w:p w14:paraId="718591F1" w14:textId="77777777" w:rsidR="00771201" w:rsidRDefault="00000000">
            <w:pPr>
              <w:pStyle w:val="divdocumentulli"/>
              <w:numPr>
                <w:ilvl w:val="0"/>
                <w:numId w:val="12"/>
              </w:numPr>
              <w:spacing w:line="180" w:lineRule="atLeast"/>
              <w:ind w:left="240" w:hanging="203"/>
              <w:rPr>
                <w:rStyle w:val="span"/>
                <w:color w:val="4A4A4A"/>
                <w:sz w:val="18"/>
                <w:szCs w:val="18"/>
              </w:rPr>
            </w:pPr>
            <w:r>
              <w:rPr>
                <w:rStyle w:val="span"/>
                <w:color w:val="4A4A4A"/>
                <w:sz w:val="18"/>
                <w:szCs w:val="18"/>
              </w:rPr>
              <w:t>Prepared for recording sessions by selecting and setting up microphones</w:t>
            </w:r>
          </w:p>
          <w:p w14:paraId="2C3CAD3C" w14:textId="77777777" w:rsidR="00771201" w:rsidRDefault="00000000">
            <w:pPr>
              <w:pStyle w:val="documentright-boxsinglecolumn"/>
              <w:spacing w:line="180" w:lineRule="atLeast"/>
              <w:rPr>
                <w:rStyle w:val="right-box"/>
                <w:color w:val="4A4A4A"/>
                <w:sz w:val="18"/>
                <w:szCs w:val="18"/>
              </w:rPr>
            </w:pPr>
            <w:r>
              <w:rPr>
                <w:rStyle w:val="txtBold"/>
                <w:color w:val="4A4A4A"/>
                <w:sz w:val="18"/>
                <w:szCs w:val="18"/>
              </w:rPr>
              <w:t>Senior Operations Administrator/Signal Maintainer</w:t>
            </w:r>
            <w:r>
              <w:rPr>
                <w:rStyle w:val="span"/>
                <w:color w:val="4A4A4A"/>
                <w:sz w:val="18"/>
                <w:szCs w:val="18"/>
              </w:rPr>
              <w:t>.</w:t>
            </w:r>
            <w:r>
              <w:rPr>
                <w:rStyle w:val="singlecolumnspanpaddedlinenth-child1"/>
                <w:color w:val="4A4A4A"/>
                <w:sz w:val="18"/>
                <w:szCs w:val="18"/>
              </w:rPr>
              <w:t xml:space="preserve"> </w:t>
            </w:r>
            <w:r>
              <w:rPr>
                <w:rStyle w:val="span"/>
                <w:color w:val="4A4A4A"/>
                <w:sz w:val="18"/>
                <w:szCs w:val="18"/>
              </w:rPr>
              <w:t>Fort Hood, TX</w:t>
            </w:r>
            <w:r>
              <w:rPr>
                <w:rStyle w:val="singlecolumnspanpaddedlinenth-child1"/>
                <w:color w:val="4A4A4A"/>
                <w:sz w:val="18"/>
                <w:szCs w:val="18"/>
              </w:rPr>
              <w:t xml:space="preserve"> </w:t>
            </w:r>
          </w:p>
          <w:p w14:paraId="2ECE92D1" w14:textId="77777777" w:rsidR="00771201" w:rsidRDefault="00000000">
            <w:pPr>
              <w:pStyle w:val="paddedline"/>
              <w:spacing w:line="180" w:lineRule="atLeast"/>
              <w:rPr>
                <w:rStyle w:val="right-box"/>
                <w:i/>
                <w:iCs/>
                <w:color w:val="4A4A4A"/>
                <w:sz w:val="18"/>
                <w:szCs w:val="18"/>
              </w:rPr>
            </w:pPr>
            <w:r>
              <w:rPr>
                <w:rStyle w:val="span"/>
                <w:i/>
                <w:iCs/>
                <w:color w:val="4A4A4A"/>
                <w:sz w:val="18"/>
                <w:szCs w:val="18"/>
              </w:rPr>
              <w:t>U.S. Army Active Duty</w:t>
            </w:r>
            <w:r>
              <w:rPr>
                <w:rStyle w:val="sprtr"/>
                <w:i/>
                <w:iCs/>
                <w:color w:val="4A4A4A"/>
                <w:sz w:val="18"/>
                <w:szCs w:val="18"/>
              </w:rPr>
              <w:t xml:space="preserve"> |</w:t>
            </w:r>
            <w:r>
              <w:rPr>
                <w:rStyle w:val="right-box"/>
                <w:i/>
                <w:iCs/>
                <w:color w:val="4A4A4A"/>
                <w:sz w:val="18"/>
                <w:szCs w:val="18"/>
              </w:rPr>
              <w:t xml:space="preserve"> </w:t>
            </w:r>
            <w:r>
              <w:rPr>
                <w:rStyle w:val="span"/>
                <w:i/>
                <w:iCs/>
                <w:color w:val="4A4A4A"/>
                <w:sz w:val="18"/>
                <w:szCs w:val="18"/>
              </w:rPr>
              <w:t>08/2016 - 07/2020</w:t>
            </w:r>
          </w:p>
          <w:p w14:paraId="45E3225C" w14:textId="77777777" w:rsidR="00771201" w:rsidRDefault="00000000">
            <w:pPr>
              <w:pStyle w:val="divdocumentulli"/>
              <w:numPr>
                <w:ilvl w:val="0"/>
                <w:numId w:val="13"/>
              </w:numPr>
              <w:spacing w:before="120" w:line="180" w:lineRule="atLeast"/>
              <w:ind w:left="240" w:hanging="203"/>
              <w:rPr>
                <w:rStyle w:val="span"/>
                <w:color w:val="4A4A4A"/>
                <w:sz w:val="18"/>
                <w:szCs w:val="18"/>
              </w:rPr>
            </w:pPr>
            <w:r>
              <w:rPr>
                <w:rStyle w:val="span"/>
                <w:color w:val="4A4A4A"/>
                <w:sz w:val="18"/>
                <w:szCs w:val="18"/>
              </w:rPr>
              <w:t>Communications/Signal: Learned basic signal flow and communications.</w:t>
            </w:r>
          </w:p>
          <w:p w14:paraId="35A9F35F" w14:textId="0832D09A" w:rsidR="00771201" w:rsidRDefault="00686B3E">
            <w:pPr>
              <w:pStyle w:val="divdocumentulli"/>
              <w:numPr>
                <w:ilvl w:val="0"/>
                <w:numId w:val="13"/>
              </w:numPr>
              <w:spacing w:line="180" w:lineRule="atLeast"/>
              <w:ind w:left="240" w:hanging="203"/>
              <w:rPr>
                <w:rStyle w:val="span"/>
                <w:color w:val="4A4A4A"/>
                <w:sz w:val="18"/>
                <w:szCs w:val="18"/>
              </w:rPr>
            </w:pPr>
            <w:r>
              <w:rPr>
                <w:rStyle w:val="span"/>
                <w:color w:val="4A4A4A"/>
                <w:sz w:val="18"/>
                <w:szCs w:val="18"/>
              </w:rPr>
              <w:t>Spearheaded</w:t>
            </w:r>
            <w:r w:rsidR="00000000">
              <w:rPr>
                <w:rStyle w:val="span"/>
                <w:color w:val="4A4A4A"/>
                <w:sz w:val="18"/>
                <w:szCs w:val="18"/>
              </w:rPr>
              <w:t xml:space="preserve"> operations and HQ</w:t>
            </w:r>
            <w:r>
              <w:rPr>
                <w:rStyle w:val="span"/>
                <w:color w:val="4A4A4A"/>
                <w:sz w:val="18"/>
                <w:szCs w:val="18"/>
              </w:rPr>
              <w:t xml:space="preserve"> </w:t>
            </w:r>
            <w:r w:rsidR="00000000">
              <w:rPr>
                <w:rStyle w:val="span"/>
                <w:color w:val="4A4A4A"/>
                <w:sz w:val="18"/>
                <w:szCs w:val="18"/>
              </w:rPr>
              <w:t>weekly meetings with PowerPoint presentations (Audio-Visual). Microsoft Office.</w:t>
            </w:r>
          </w:p>
          <w:p w14:paraId="53EA5615" w14:textId="29061E78" w:rsidR="00771201" w:rsidRDefault="00686B3E">
            <w:pPr>
              <w:pStyle w:val="divdocumentulli"/>
              <w:numPr>
                <w:ilvl w:val="0"/>
                <w:numId w:val="13"/>
              </w:numPr>
              <w:spacing w:line="180" w:lineRule="atLeast"/>
              <w:ind w:left="240" w:hanging="203"/>
              <w:rPr>
                <w:rStyle w:val="span"/>
                <w:color w:val="4A4A4A"/>
                <w:sz w:val="18"/>
                <w:szCs w:val="18"/>
              </w:rPr>
            </w:pPr>
            <w:r>
              <w:rPr>
                <w:rStyle w:val="span"/>
                <w:color w:val="4A4A4A"/>
                <w:sz w:val="18"/>
                <w:szCs w:val="18"/>
              </w:rPr>
              <w:t>Executed</w:t>
            </w:r>
            <w:r w:rsidR="00000000">
              <w:rPr>
                <w:rStyle w:val="span"/>
                <w:color w:val="4A4A4A"/>
                <w:sz w:val="18"/>
                <w:szCs w:val="18"/>
              </w:rPr>
              <w:t xml:space="preserve"> multiple tasks and subordinates. H</w:t>
            </w:r>
            <w:r>
              <w:rPr>
                <w:rStyle w:val="span"/>
                <w:color w:val="4A4A4A"/>
                <w:sz w:val="18"/>
                <w:szCs w:val="18"/>
              </w:rPr>
              <w:t>R/</w:t>
            </w:r>
            <w:r w:rsidR="00000000">
              <w:rPr>
                <w:rStyle w:val="span"/>
                <w:color w:val="4A4A4A"/>
                <w:sz w:val="18"/>
                <w:szCs w:val="18"/>
              </w:rPr>
              <w:t>Customer Service and Relations.</w:t>
            </w:r>
          </w:p>
          <w:p w14:paraId="5FF543E9" w14:textId="77777777" w:rsidR="00771201" w:rsidRDefault="00000000">
            <w:pPr>
              <w:pStyle w:val="divdocumentulli"/>
              <w:numPr>
                <w:ilvl w:val="0"/>
                <w:numId w:val="13"/>
              </w:numPr>
              <w:spacing w:line="180" w:lineRule="atLeast"/>
              <w:ind w:left="240" w:hanging="203"/>
              <w:rPr>
                <w:rStyle w:val="span"/>
                <w:color w:val="4A4A4A"/>
                <w:sz w:val="18"/>
                <w:szCs w:val="18"/>
              </w:rPr>
            </w:pPr>
            <w:r>
              <w:rPr>
                <w:rStyle w:val="span"/>
                <w:color w:val="4A4A4A"/>
                <w:sz w:val="18"/>
                <w:szCs w:val="18"/>
              </w:rPr>
              <w:t>Monitored company policies and developed new operational procedures, increasing efficiency by 75%</w:t>
            </w:r>
          </w:p>
          <w:p w14:paraId="5F3B2B24" w14:textId="77777777" w:rsidR="00771201" w:rsidRDefault="00000000">
            <w:pPr>
              <w:pStyle w:val="documentright-boxsinglecolumn"/>
              <w:spacing w:line="180" w:lineRule="atLeast"/>
              <w:rPr>
                <w:rStyle w:val="right-box"/>
                <w:color w:val="4A4A4A"/>
                <w:sz w:val="18"/>
                <w:szCs w:val="18"/>
              </w:rPr>
            </w:pPr>
            <w:r>
              <w:rPr>
                <w:rStyle w:val="txtBold"/>
                <w:color w:val="4A4A4A"/>
                <w:sz w:val="18"/>
                <w:szCs w:val="18"/>
              </w:rPr>
              <w:t>Beauty Advisor</w:t>
            </w:r>
            <w:r>
              <w:rPr>
                <w:rStyle w:val="span"/>
                <w:color w:val="4A4A4A"/>
                <w:sz w:val="18"/>
                <w:szCs w:val="18"/>
              </w:rPr>
              <w:t>.</w:t>
            </w:r>
            <w:r>
              <w:rPr>
                <w:rStyle w:val="singlecolumnspanpaddedlinenth-child1"/>
                <w:color w:val="4A4A4A"/>
                <w:sz w:val="18"/>
                <w:szCs w:val="18"/>
              </w:rPr>
              <w:t xml:space="preserve"> </w:t>
            </w:r>
            <w:r>
              <w:rPr>
                <w:rStyle w:val="span"/>
                <w:color w:val="4A4A4A"/>
                <w:sz w:val="18"/>
                <w:szCs w:val="18"/>
              </w:rPr>
              <w:t>Ashtabula, OH</w:t>
            </w:r>
            <w:r>
              <w:rPr>
                <w:rStyle w:val="singlecolumnspanpaddedlinenth-child1"/>
                <w:color w:val="4A4A4A"/>
                <w:sz w:val="18"/>
                <w:szCs w:val="18"/>
              </w:rPr>
              <w:t xml:space="preserve"> </w:t>
            </w:r>
          </w:p>
          <w:p w14:paraId="7BF2FAB0" w14:textId="77777777" w:rsidR="00771201" w:rsidRDefault="00000000">
            <w:pPr>
              <w:pStyle w:val="paddedline"/>
              <w:spacing w:line="180" w:lineRule="atLeast"/>
              <w:rPr>
                <w:rStyle w:val="right-box"/>
                <w:i/>
                <w:iCs/>
                <w:color w:val="4A4A4A"/>
                <w:sz w:val="18"/>
                <w:szCs w:val="18"/>
              </w:rPr>
            </w:pPr>
            <w:r>
              <w:rPr>
                <w:rStyle w:val="span"/>
                <w:i/>
                <w:iCs/>
                <w:color w:val="4A4A4A"/>
                <w:sz w:val="18"/>
                <w:szCs w:val="18"/>
              </w:rPr>
              <w:t>Peebles Department Store</w:t>
            </w:r>
            <w:r>
              <w:rPr>
                <w:rStyle w:val="sprtr"/>
                <w:i/>
                <w:iCs/>
                <w:color w:val="4A4A4A"/>
                <w:sz w:val="18"/>
                <w:szCs w:val="18"/>
              </w:rPr>
              <w:t xml:space="preserve"> |</w:t>
            </w:r>
            <w:r>
              <w:rPr>
                <w:rStyle w:val="right-box"/>
                <w:i/>
                <w:iCs/>
                <w:color w:val="4A4A4A"/>
                <w:sz w:val="18"/>
                <w:szCs w:val="18"/>
              </w:rPr>
              <w:t xml:space="preserve"> </w:t>
            </w:r>
            <w:r>
              <w:rPr>
                <w:rStyle w:val="span"/>
                <w:i/>
                <w:iCs/>
                <w:color w:val="4A4A4A"/>
                <w:sz w:val="18"/>
                <w:szCs w:val="18"/>
              </w:rPr>
              <w:t>08/2015 - 08/2016</w:t>
            </w:r>
          </w:p>
          <w:p w14:paraId="33882062" w14:textId="77777777" w:rsidR="00771201" w:rsidRDefault="00000000">
            <w:pPr>
              <w:pStyle w:val="divdocumentulli"/>
              <w:numPr>
                <w:ilvl w:val="0"/>
                <w:numId w:val="14"/>
              </w:numPr>
              <w:spacing w:before="120" w:line="180" w:lineRule="atLeast"/>
              <w:ind w:left="240" w:hanging="203"/>
              <w:rPr>
                <w:rStyle w:val="span"/>
                <w:color w:val="4A4A4A"/>
                <w:sz w:val="18"/>
                <w:szCs w:val="18"/>
              </w:rPr>
            </w:pPr>
            <w:r>
              <w:rPr>
                <w:rStyle w:val="span"/>
                <w:color w:val="4A4A4A"/>
                <w:sz w:val="18"/>
                <w:szCs w:val="18"/>
              </w:rPr>
              <w:t>Processed payments, entering register sales for prompt customer service.</w:t>
            </w:r>
          </w:p>
          <w:p w14:paraId="084F1F8E" w14:textId="77777777" w:rsidR="00771201" w:rsidRDefault="00000000">
            <w:pPr>
              <w:pStyle w:val="divdocumentulli"/>
              <w:numPr>
                <w:ilvl w:val="0"/>
                <w:numId w:val="14"/>
              </w:numPr>
              <w:spacing w:line="180" w:lineRule="atLeast"/>
              <w:ind w:left="240" w:hanging="203"/>
              <w:rPr>
                <w:rStyle w:val="span"/>
                <w:color w:val="4A4A4A"/>
                <w:sz w:val="18"/>
                <w:szCs w:val="18"/>
              </w:rPr>
            </w:pPr>
            <w:r>
              <w:rPr>
                <w:rStyle w:val="span"/>
                <w:color w:val="4A4A4A"/>
                <w:sz w:val="18"/>
                <w:szCs w:val="18"/>
              </w:rPr>
              <w:t>Met sales goals, supporting organizational health through consistent and reliable service.</w:t>
            </w:r>
          </w:p>
          <w:p w14:paraId="5E7A36CB" w14:textId="082F3E17" w:rsidR="00771201" w:rsidRDefault="00000000">
            <w:pPr>
              <w:pStyle w:val="divdocumentulli"/>
              <w:numPr>
                <w:ilvl w:val="0"/>
                <w:numId w:val="14"/>
              </w:numPr>
              <w:spacing w:line="180" w:lineRule="atLeast"/>
              <w:ind w:left="240" w:hanging="203"/>
              <w:rPr>
                <w:rStyle w:val="span"/>
                <w:color w:val="4A4A4A"/>
                <w:sz w:val="18"/>
                <w:szCs w:val="18"/>
              </w:rPr>
            </w:pPr>
            <w:r>
              <w:rPr>
                <w:rStyle w:val="span"/>
                <w:color w:val="4A4A4A"/>
                <w:sz w:val="18"/>
                <w:szCs w:val="18"/>
              </w:rPr>
              <w:t>Kept work areas, tools, and equipment clean and properly sanitized to minimize disease transfer and health risks in shared environmen</w:t>
            </w:r>
            <w:r w:rsidR="00686B3E">
              <w:rPr>
                <w:rStyle w:val="span"/>
                <w:color w:val="4A4A4A"/>
                <w:sz w:val="18"/>
                <w:szCs w:val="18"/>
              </w:rPr>
              <w:t>ts.</w:t>
            </w:r>
          </w:p>
          <w:p w14:paraId="1194EA08" w14:textId="77777777" w:rsidR="00771201" w:rsidRDefault="00000000">
            <w:pPr>
              <w:pStyle w:val="divdocumentulli"/>
              <w:numPr>
                <w:ilvl w:val="0"/>
                <w:numId w:val="14"/>
              </w:numPr>
              <w:spacing w:line="180" w:lineRule="atLeast"/>
              <w:ind w:left="240" w:hanging="203"/>
              <w:rPr>
                <w:rStyle w:val="span"/>
                <w:color w:val="4A4A4A"/>
                <w:sz w:val="18"/>
                <w:szCs w:val="18"/>
              </w:rPr>
            </w:pPr>
            <w:r>
              <w:rPr>
                <w:rStyle w:val="span"/>
                <w:color w:val="4A4A4A"/>
                <w:sz w:val="18"/>
                <w:szCs w:val="18"/>
              </w:rPr>
              <w:t>Increased sales by 20%</w:t>
            </w:r>
          </w:p>
          <w:p w14:paraId="18E2F80B" w14:textId="77777777" w:rsidR="00771201" w:rsidRDefault="00000000">
            <w:pPr>
              <w:pStyle w:val="documentright-boxsinglecolumn"/>
              <w:spacing w:line="180" w:lineRule="atLeast"/>
              <w:rPr>
                <w:rStyle w:val="right-box"/>
                <w:color w:val="4A4A4A"/>
                <w:sz w:val="18"/>
                <w:szCs w:val="18"/>
              </w:rPr>
            </w:pPr>
            <w:r>
              <w:rPr>
                <w:rStyle w:val="txtBold"/>
                <w:color w:val="4A4A4A"/>
                <w:sz w:val="18"/>
                <w:szCs w:val="18"/>
              </w:rPr>
              <w:lastRenderedPageBreak/>
              <w:t>Sales Associate</w:t>
            </w:r>
            <w:r>
              <w:rPr>
                <w:rStyle w:val="span"/>
                <w:color w:val="4A4A4A"/>
                <w:sz w:val="18"/>
                <w:szCs w:val="18"/>
              </w:rPr>
              <w:t>.</w:t>
            </w:r>
            <w:r>
              <w:rPr>
                <w:rStyle w:val="singlecolumnspanpaddedlinenth-child1"/>
                <w:color w:val="4A4A4A"/>
                <w:sz w:val="18"/>
                <w:szCs w:val="18"/>
              </w:rPr>
              <w:t xml:space="preserve"> </w:t>
            </w:r>
            <w:r>
              <w:rPr>
                <w:rStyle w:val="span"/>
                <w:color w:val="4A4A4A"/>
                <w:sz w:val="18"/>
                <w:szCs w:val="18"/>
              </w:rPr>
              <w:t>Ashtabula, OH</w:t>
            </w:r>
            <w:r>
              <w:rPr>
                <w:rStyle w:val="singlecolumnspanpaddedlinenth-child1"/>
                <w:color w:val="4A4A4A"/>
                <w:sz w:val="18"/>
                <w:szCs w:val="18"/>
              </w:rPr>
              <w:t xml:space="preserve"> </w:t>
            </w:r>
          </w:p>
          <w:p w14:paraId="56528E3E" w14:textId="77777777" w:rsidR="00771201" w:rsidRDefault="00000000">
            <w:pPr>
              <w:pStyle w:val="paddedline"/>
              <w:spacing w:line="180" w:lineRule="atLeast"/>
              <w:rPr>
                <w:rStyle w:val="right-box"/>
                <w:i/>
                <w:iCs/>
                <w:color w:val="4A4A4A"/>
                <w:sz w:val="18"/>
                <w:szCs w:val="18"/>
              </w:rPr>
            </w:pPr>
            <w:r>
              <w:rPr>
                <w:rStyle w:val="span"/>
                <w:i/>
                <w:iCs/>
                <w:color w:val="4A4A4A"/>
                <w:sz w:val="18"/>
                <w:szCs w:val="18"/>
              </w:rPr>
              <w:t>JCPenney</w:t>
            </w:r>
            <w:r>
              <w:rPr>
                <w:rStyle w:val="sprtr"/>
                <w:i/>
                <w:iCs/>
                <w:color w:val="4A4A4A"/>
                <w:sz w:val="18"/>
                <w:szCs w:val="18"/>
              </w:rPr>
              <w:t xml:space="preserve"> |</w:t>
            </w:r>
            <w:r>
              <w:rPr>
                <w:rStyle w:val="right-box"/>
                <w:i/>
                <w:iCs/>
                <w:color w:val="4A4A4A"/>
                <w:sz w:val="18"/>
                <w:szCs w:val="18"/>
              </w:rPr>
              <w:t xml:space="preserve"> </w:t>
            </w:r>
            <w:r>
              <w:rPr>
                <w:rStyle w:val="span"/>
                <w:i/>
                <w:iCs/>
                <w:color w:val="4A4A4A"/>
                <w:sz w:val="18"/>
                <w:szCs w:val="18"/>
              </w:rPr>
              <w:t>08/2014 - 08/2015</w:t>
            </w:r>
          </w:p>
          <w:p w14:paraId="3827CEF8" w14:textId="77777777" w:rsidR="00771201" w:rsidRDefault="00000000">
            <w:pPr>
              <w:pStyle w:val="divdocumentulli"/>
              <w:numPr>
                <w:ilvl w:val="0"/>
                <w:numId w:val="15"/>
              </w:numPr>
              <w:spacing w:before="120" w:line="180" w:lineRule="atLeast"/>
              <w:ind w:left="240" w:hanging="203"/>
              <w:rPr>
                <w:rStyle w:val="span"/>
                <w:color w:val="4A4A4A"/>
                <w:sz w:val="18"/>
                <w:szCs w:val="18"/>
              </w:rPr>
            </w:pPr>
            <w:r>
              <w:rPr>
                <w:rStyle w:val="span"/>
                <w:color w:val="4A4A4A"/>
                <w:sz w:val="18"/>
                <w:szCs w:val="18"/>
              </w:rPr>
              <w:t>Helped customers locate products and answered customer questions about sizing, accessories, and merchandise care.</w:t>
            </w:r>
          </w:p>
          <w:p w14:paraId="6A3BCFE4" w14:textId="77777777" w:rsidR="00771201" w:rsidRDefault="00000000">
            <w:pPr>
              <w:pStyle w:val="divdocumentulli"/>
              <w:numPr>
                <w:ilvl w:val="0"/>
                <w:numId w:val="15"/>
              </w:numPr>
              <w:spacing w:line="180" w:lineRule="atLeast"/>
              <w:ind w:left="240" w:hanging="203"/>
              <w:rPr>
                <w:rStyle w:val="span"/>
                <w:color w:val="4A4A4A"/>
                <w:sz w:val="18"/>
                <w:szCs w:val="18"/>
              </w:rPr>
            </w:pPr>
            <w:r>
              <w:rPr>
                <w:rStyle w:val="span"/>
                <w:color w:val="4A4A4A"/>
                <w:sz w:val="18"/>
                <w:szCs w:val="18"/>
              </w:rPr>
              <w:t>Organized racks and shelves to maintain store visual appeal, engage customers, and promote specific merchandise.</w:t>
            </w:r>
          </w:p>
          <w:p w14:paraId="13A348D4" w14:textId="77777777" w:rsidR="00771201" w:rsidRDefault="00000000">
            <w:pPr>
              <w:pStyle w:val="divdocumentulli"/>
              <w:numPr>
                <w:ilvl w:val="0"/>
                <w:numId w:val="15"/>
              </w:numPr>
              <w:spacing w:line="180" w:lineRule="atLeast"/>
              <w:ind w:left="240" w:hanging="203"/>
              <w:rPr>
                <w:rStyle w:val="span"/>
                <w:color w:val="4A4A4A"/>
                <w:sz w:val="18"/>
                <w:szCs w:val="18"/>
              </w:rPr>
            </w:pPr>
            <w:r>
              <w:rPr>
                <w:rStyle w:val="span"/>
                <w:color w:val="4A4A4A"/>
                <w:sz w:val="18"/>
                <w:szCs w:val="18"/>
              </w:rPr>
              <w:t>Answered customer questions about sizing, accessories, and merchandise care.</w:t>
            </w:r>
          </w:p>
          <w:p w14:paraId="7A2DAF2D" w14:textId="77777777" w:rsidR="00771201" w:rsidRDefault="00000000">
            <w:pPr>
              <w:pStyle w:val="divdocumentulli"/>
              <w:numPr>
                <w:ilvl w:val="0"/>
                <w:numId w:val="15"/>
              </w:numPr>
              <w:spacing w:line="180" w:lineRule="atLeast"/>
              <w:ind w:left="240" w:hanging="203"/>
              <w:rPr>
                <w:rStyle w:val="span"/>
                <w:color w:val="4A4A4A"/>
                <w:sz w:val="18"/>
                <w:szCs w:val="18"/>
              </w:rPr>
            </w:pPr>
            <w:r>
              <w:rPr>
                <w:rStyle w:val="span"/>
                <w:color w:val="4A4A4A"/>
                <w:sz w:val="18"/>
                <w:szCs w:val="18"/>
              </w:rPr>
              <w:t>Increased sales by 20%</w:t>
            </w:r>
          </w:p>
          <w:p w14:paraId="45A63A19" w14:textId="77777777" w:rsidR="00771201" w:rsidRDefault="00000000">
            <w:pPr>
              <w:pStyle w:val="documentright-boxsinglecolumn"/>
              <w:spacing w:line="180" w:lineRule="atLeast"/>
              <w:rPr>
                <w:rStyle w:val="right-box"/>
                <w:color w:val="4A4A4A"/>
                <w:sz w:val="18"/>
                <w:szCs w:val="18"/>
              </w:rPr>
            </w:pPr>
            <w:r>
              <w:rPr>
                <w:rStyle w:val="txtBold"/>
                <w:color w:val="4A4A4A"/>
                <w:sz w:val="18"/>
                <w:szCs w:val="18"/>
              </w:rPr>
              <w:t>Cashier</w:t>
            </w:r>
            <w:r>
              <w:rPr>
                <w:rStyle w:val="span"/>
                <w:color w:val="4A4A4A"/>
                <w:sz w:val="18"/>
                <w:szCs w:val="18"/>
              </w:rPr>
              <w:t>.</w:t>
            </w:r>
            <w:r>
              <w:rPr>
                <w:rStyle w:val="singlecolumnspanpaddedlinenth-child1"/>
                <w:color w:val="4A4A4A"/>
                <w:sz w:val="18"/>
                <w:szCs w:val="18"/>
              </w:rPr>
              <w:t xml:space="preserve"> </w:t>
            </w:r>
            <w:r>
              <w:rPr>
                <w:rStyle w:val="span"/>
                <w:color w:val="4A4A4A"/>
                <w:sz w:val="18"/>
                <w:szCs w:val="18"/>
              </w:rPr>
              <w:t>Ashtabula, OH</w:t>
            </w:r>
            <w:r>
              <w:rPr>
                <w:rStyle w:val="singlecolumnspanpaddedlinenth-child1"/>
                <w:color w:val="4A4A4A"/>
                <w:sz w:val="18"/>
                <w:szCs w:val="18"/>
              </w:rPr>
              <w:t xml:space="preserve"> </w:t>
            </w:r>
          </w:p>
          <w:p w14:paraId="150FA887" w14:textId="77777777" w:rsidR="00771201" w:rsidRDefault="00000000">
            <w:pPr>
              <w:pStyle w:val="paddedline"/>
              <w:spacing w:line="180" w:lineRule="atLeast"/>
              <w:rPr>
                <w:rStyle w:val="right-box"/>
                <w:i/>
                <w:iCs/>
                <w:color w:val="4A4A4A"/>
                <w:sz w:val="18"/>
                <w:szCs w:val="18"/>
              </w:rPr>
            </w:pPr>
            <w:r>
              <w:rPr>
                <w:rStyle w:val="span"/>
                <w:i/>
                <w:iCs/>
                <w:color w:val="4A4A4A"/>
                <w:sz w:val="18"/>
                <w:szCs w:val="18"/>
              </w:rPr>
              <w:t>Wendy's Restaurant</w:t>
            </w:r>
            <w:r>
              <w:rPr>
                <w:rStyle w:val="sprtr"/>
                <w:i/>
                <w:iCs/>
                <w:color w:val="4A4A4A"/>
                <w:sz w:val="18"/>
                <w:szCs w:val="18"/>
              </w:rPr>
              <w:t xml:space="preserve"> |</w:t>
            </w:r>
            <w:r>
              <w:rPr>
                <w:rStyle w:val="right-box"/>
                <w:i/>
                <w:iCs/>
                <w:color w:val="4A4A4A"/>
                <w:sz w:val="18"/>
                <w:szCs w:val="18"/>
              </w:rPr>
              <w:t xml:space="preserve"> </w:t>
            </w:r>
            <w:r>
              <w:rPr>
                <w:rStyle w:val="span"/>
                <w:i/>
                <w:iCs/>
                <w:color w:val="4A4A4A"/>
                <w:sz w:val="18"/>
                <w:szCs w:val="18"/>
              </w:rPr>
              <w:t>05/2014 - 07/2015</w:t>
            </w:r>
          </w:p>
          <w:p w14:paraId="14C0F58C" w14:textId="77777777" w:rsidR="00771201" w:rsidRDefault="00000000">
            <w:pPr>
              <w:pStyle w:val="divdocumentulli"/>
              <w:numPr>
                <w:ilvl w:val="0"/>
                <w:numId w:val="16"/>
              </w:numPr>
              <w:spacing w:before="120" w:line="180" w:lineRule="atLeast"/>
              <w:ind w:left="240" w:hanging="203"/>
              <w:rPr>
                <w:rStyle w:val="span"/>
                <w:color w:val="4A4A4A"/>
                <w:sz w:val="18"/>
                <w:szCs w:val="18"/>
              </w:rPr>
            </w:pPr>
            <w:r>
              <w:rPr>
                <w:rStyle w:val="span"/>
                <w:color w:val="4A4A4A"/>
                <w:sz w:val="18"/>
                <w:szCs w:val="18"/>
              </w:rPr>
              <w:t>Welcomed customers and addressed customer needs and made product recommendations to increase sales.</w:t>
            </w:r>
          </w:p>
          <w:p w14:paraId="4998BFAB" w14:textId="77777777" w:rsidR="00771201" w:rsidRDefault="00000000">
            <w:pPr>
              <w:pStyle w:val="divdocumentulli"/>
              <w:numPr>
                <w:ilvl w:val="0"/>
                <w:numId w:val="16"/>
              </w:numPr>
              <w:spacing w:line="180" w:lineRule="atLeast"/>
              <w:ind w:left="240" w:hanging="203"/>
              <w:rPr>
                <w:rStyle w:val="span"/>
                <w:color w:val="4A4A4A"/>
                <w:sz w:val="18"/>
                <w:szCs w:val="18"/>
              </w:rPr>
            </w:pPr>
            <w:r>
              <w:rPr>
                <w:rStyle w:val="span"/>
                <w:color w:val="4A4A4A"/>
                <w:sz w:val="18"/>
                <w:szCs w:val="18"/>
              </w:rPr>
              <w:t>Restocked and organized merchandise in front lanes.</w:t>
            </w:r>
          </w:p>
          <w:p w14:paraId="03FDEBBA" w14:textId="77777777" w:rsidR="00771201" w:rsidRDefault="00000000">
            <w:pPr>
              <w:pStyle w:val="divdocumentulli"/>
              <w:numPr>
                <w:ilvl w:val="0"/>
                <w:numId w:val="16"/>
              </w:numPr>
              <w:spacing w:line="180" w:lineRule="atLeast"/>
              <w:ind w:left="240" w:hanging="203"/>
              <w:rPr>
                <w:rStyle w:val="span"/>
                <w:color w:val="4A4A4A"/>
                <w:sz w:val="18"/>
                <w:szCs w:val="18"/>
              </w:rPr>
            </w:pPr>
            <w:r>
              <w:rPr>
                <w:rStyle w:val="span"/>
                <w:color w:val="4A4A4A"/>
                <w:sz w:val="18"/>
                <w:szCs w:val="18"/>
              </w:rPr>
              <w:t>Operated cash register for cash, check, and credit card transactions with excellent accuracy levels.</w:t>
            </w:r>
          </w:p>
          <w:p w14:paraId="3F48E190" w14:textId="77777777" w:rsidR="00771201" w:rsidRDefault="00000000">
            <w:pPr>
              <w:pStyle w:val="divdocumentulli"/>
              <w:numPr>
                <w:ilvl w:val="0"/>
                <w:numId w:val="16"/>
              </w:numPr>
              <w:spacing w:line="180" w:lineRule="atLeast"/>
              <w:ind w:left="240" w:hanging="203"/>
              <w:rPr>
                <w:rStyle w:val="span"/>
                <w:color w:val="4A4A4A"/>
                <w:sz w:val="18"/>
                <w:szCs w:val="18"/>
              </w:rPr>
            </w:pPr>
            <w:r>
              <w:rPr>
                <w:rStyle w:val="span"/>
                <w:color w:val="4A4A4A"/>
                <w:sz w:val="18"/>
                <w:szCs w:val="18"/>
              </w:rPr>
              <w:t>Increased sales by 10%</w:t>
            </w:r>
          </w:p>
          <w:p w14:paraId="6A02247B" w14:textId="77777777" w:rsidR="00771201" w:rsidRDefault="00000000">
            <w:pPr>
              <w:pStyle w:val="documentright-boxsinglecolumn"/>
              <w:spacing w:line="180" w:lineRule="atLeast"/>
              <w:rPr>
                <w:rStyle w:val="right-box"/>
                <w:color w:val="4A4A4A"/>
                <w:sz w:val="18"/>
                <w:szCs w:val="18"/>
              </w:rPr>
            </w:pPr>
            <w:r>
              <w:rPr>
                <w:rStyle w:val="txtBold"/>
                <w:color w:val="4A4A4A"/>
                <w:sz w:val="18"/>
                <w:szCs w:val="18"/>
              </w:rPr>
              <w:t>Waitress</w:t>
            </w:r>
            <w:r>
              <w:rPr>
                <w:rStyle w:val="span"/>
                <w:color w:val="4A4A4A"/>
                <w:sz w:val="18"/>
                <w:szCs w:val="18"/>
              </w:rPr>
              <w:t>.</w:t>
            </w:r>
            <w:r>
              <w:rPr>
                <w:rStyle w:val="singlecolumnspanpaddedlinenth-child1"/>
                <w:color w:val="4A4A4A"/>
                <w:sz w:val="18"/>
                <w:szCs w:val="18"/>
              </w:rPr>
              <w:t xml:space="preserve"> </w:t>
            </w:r>
            <w:r>
              <w:rPr>
                <w:rStyle w:val="span"/>
                <w:color w:val="4A4A4A"/>
                <w:sz w:val="18"/>
                <w:szCs w:val="18"/>
              </w:rPr>
              <w:t>Austinburg, OH</w:t>
            </w:r>
            <w:r>
              <w:rPr>
                <w:rStyle w:val="singlecolumnspanpaddedlinenth-child1"/>
                <w:color w:val="4A4A4A"/>
                <w:sz w:val="18"/>
                <w:szCs w:val="18"/>
              </w:rPr>
              <w:t xml:space="preserve"> </w:t>
            </w:r>
          </w:p>
          <w:p w14:paraId="6F3E7459" w14:textId="77777777" w:rsidR="00771201" w:rsidRDefault="00000000">
            <w:pPr>
              <w:pStyle w:val="paddedline"/>
              <w:spacing w:line="180" w:lineRule="atLeast"/>
              <w:rPr>
                <w:rStyle w:val="right-box"/>
                <w:i/>
                <w:iCs/>
                <w:color w:val="4A4A4A"/>
                <w:sz w:val="18"/>
                <w:szCs w:val="18"/>
              </w:rPr>
            </w:pPr>
            <w:r>
              <w:rPr>
                <w:rStyle w:val="span"/>
                <w:i/>
                <w:iCs/>
                <w:color w:val="4A4A4A"/>
                <w:sz w:val="18"/>
                <w:szCs w:val="18"/>
              </w:rPr>
              <w:t>Waffle House</w:t>
            </w:r>
            <w:r>
              <w:rPr>
                <w:rStyle w:val="sprtr"/>
                <w:i/>
                <w:iCs/>
                <w:color w:val="4A4A4A"/>
                <w:sz w:val="18"/>
                <w:szCs w:val="18"/>
              </w:rPr>
              <w:t xml:space="preserve"> |</w:t>
            </w:r>
            <w:r>
              <w:rPr>
                <w:rStyle w:val="right-box"/>
                <w:i/>
                <w:iCs/>
                <w:color w:val="4A4A4A"/>
                <w:sz w:val="18"/>
                <w:szCs w:val="18"/>
              </w:rPr>
              <w:t xml:space="preserve"> </w:t>
            </w:r>
            <w:r>
              <w:rPr>
                <w:rStyle w:val="span"/>
                <w:i/>
                <w:iCs/>
                <w:color w:val="4A4A4A"/>
                <w:sz w:val="18"/>
                <w:szCs w:val="18"/>
              </w:rPr>
              <w:t>01/2013 - 05/2014</w:t>
            </w:r>
          </w:p>
          <w:p w14:paraId="4A02693A" w14:textId="77777777" w:rsidR="00771201" w:rsidRDefault="00000000">
            <w:pPr>
              <w:pStyle w:val="divdocumentulli"/>
              <w:numPr>
                <w:ilvl w:val="0"/>
                <w:numId w:val="17"/>
              </w:numPr>
              <w:spacing w:before="120" w:line="180" w:lineRule="atLeast"/>
              <w:ind w:left="240" w:hanging="203"/>
              <w:rPr>
                <w:rStyle w:val="span"/>
                <w:color w:val="4A4A4A"/>
                <w:sz w:val="18"/>
                <w:szCs w:val="18"/>
              </w:rPr>
            </w:pPr>
            <w:r>
              <w:rPr>
                <w:rStyle w:val="span"/>
                <w:color w:val="4A4A4A"/>
                <w:sz w:val="18"/>
                <w:szCs w:val="18"/>
              </w:rPr>
              <w:t>Used cash registers and credit card machines to cash out customers.</w:t>
            </w:r>
          </w:p>
          <w:p w14:paraId="598BA950" w14:textId="77777777" w:rsidR="00771201" w:rsidRDefault="00000000">
            <w:pPr>
              <w:pStyle w:val="divdocumentulli"/>
              <w:numPr>
                <w:ilvl w:val="0"/>
                <w:numId w:val="17"/>
              </w:numPr>
              <w:spacing w:line="180" w:lineRule="atLeast"/>
              <w:ind w:left="240" w:hanging="203"/>
              <w:rPr>
                <w:rStyle w:val="span"/>
                <w:color w:val="4A4A4A"/>
                <w:sz w:val="18"/>
                <w:szCs w:val="18"/>
              </w:rPr>
            </w:pPr>
            <w:r>
              <w:rPr>
                <w:rStyle w:val="span"/>
                <w:color w:val="4A4A4A"/>
                <w:sz w:val="18"/>
                <w:szCs w:val="18"/>
              </w:rPr>
              <w:t>Kept server areas clean and stocked to increase efficiency while working tables.</w:t>
            </w:r>
          </w:p>
          <w:p w14:paraId="5DEB5AB2" w14:textId="77777777" w:rsidR="00771201" w:rsidRDefault="00000000">
            <w:pPr>
              <w:pStyle w:val="divdocumentulli"/>
              <w:numPr>
                <w:ilvl w:val="0"/>
                <w:numId w:val="17"/>
              </w:numPr>
              <w:spacing w:line="180" w:lineRule="atLeast"/>
              <w:ind w:left="240" w:hanging="203"/>
              <w:rPr>
                <w:rStyle w:val="span"/>
                <w:color w:val="4A4A4A"/>
                <w:sz w:val="18"/>
                <w:szCs w:val="18"/>
              </w:rPr>
            </w:pPr>
            <w:r>
              <w:rPr>
                <w:rStyle w:val="span"/>
                <w:color w:val="4A4A4A"/>
                <w:sz w:val="18"/>
                <w:szCs w:val="18"/>
              </w:rPr>
              <w:t>Remained calm and poised when dealing with difficult customers or during busy shifts and worked under pressure, in high-stress environments.</w:t>
            </w:r>
          </w:p>
          <w:p w14:paraId="29034970" w14:textId="77777777" w:rsidR="00771201" w:rsidRDefault="00000000">
            <w:pPr>
              <w:pStyle w:val="divdocumentulli"/>
              <w:numPr>
                <w:ilvl w:val="0"/>
                <w:numId w:val="17"/>
              </w:numPr>
              <w:spacing w:line="180" w:lineRule="atLeast"/>
              <w:ind w:left="240" w:hanging="203"/>
              <w:rPr>
                <w:rStyle w:val="span"/>
                <w:color w:val="4A4A4A"/>
                <w:sz w:val="18"/>
                <w:szCs w:val="18"/>
              </w:rPr>
            </w:pPr>
            <w:r>
              <w:rPr>
                <w:rStyle w:val="span"/>
                <w:color w:val="4A4A4A"/>
                <w:sz w:val="18"/>
                <w:szCs w:val="18"/>
              </w:rPr>
              <w:t>Increased sales by 10%</w:t>
            </w:r>
          </w:p>
        </w:tc>
      </w:tr>
    </w:tbl>
    <w:p w14:paraId="717BA272" w14:textId="77777777" w:rsidR="00771201" w:rsidRDefault="00771201">
      <w:pPr>
        <w:pStyle w:val="div"/>
        <w:spacing w:line="180" w:lineRule="atLeast"/>
        <w:rPr>
          <w:color w:val="4A4A4A"/>
          <w:sz w:val="18"/>
          <w:szCs w:val="18"/>
        </w:rPr>
      </w:pPr>
    </w:p>
    <w:sectPr w:rsidR="00771201">
      <w:type w:val="continuous"/>
      <w:pgSz w:w="12240" w:h="15840"/>
      <w:pgMar w:top="400" w:right="900" w:bottom="90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3B78BBF4">
      <w:start w:val="1"/>
      <w:numFmt w:val="bullet"/>
      <w:lvlText w:val=""/>
      <w:lvlJc w:val="left"/>
      <w:pPr>
        <w:ind w:left="720" w:hanging="360"/>
      </w:pPr>
      <w:rPr>
        <w:rFonts w:ascii="Symbol" w:hAnsi="Symbol"/>
      </w:rPr>
    </w:lvl>
    <w:lvl w:ilvl="1" w:tplc="034273EC">
      <w:start w:val="1"/>
      <w:numFmt w:val="bullet"/>
      <w:lvlText w:val="o"/>
      <w:lvlJc w:val="left"/>
      <w:pPr>
        <w:tabs>
          <w:tab w:val="num" w:pos="1440"/>
        </w:tabs>
        <w:ind w:left="1440" w:hanging="360"/>
      </w:pPr>
      <w:rPr>
        <w:rFonts w:ascii="Courier New" w:hAnsi="Courier New"/>
      </w:rPr>
    </w:lvl>
    <w:lvl w:ilvl="2" w:tplc="C6E4B3E4">
      <w:start w:val="1"/>
      <w:numFmt w:val="bullet"/>
      <w:lvlText w:val=""/>
      <w:lvlJc w:val="left"/>
      <w:pPr>
        <w:tabs>
          <w:tab w:val="num" w:pos="2160"/>
        </w:tabs>
        <w:ind w:left="2160" w:hanging="360"/>
      </w:pPr>
      <w:rPr>
        <w:rFonts w:ascii="Wingdings" w:hAnsi="Wingdings"/>
      </w:rPr>
    </w:lvl>
    <w:lvl w:ilvl="3" w:tplc="DC8C82C2">
      <w:start w:val="1"/>
      <w:numFmt w:val="bullet"/>
      <w:lvlText w:val=""/>
      <w:lvlJc w:val="left"/>
      <w:pPr>
        <w:tabs>
          <w:tab w:val="num" w:pos="2880"/>
        </w:tabs>
        <w:ind w:left="2880" w:hanging="360"/>
      </w:pPr>
      <w:rPr>
        <w:rFonts w:ascii="Symbol" w:hAnsi="Symbol"/>
      </w:rPr>
    </w:lvl>
    <w:lvl w:ilvl="4" w:tplc="C6E85A1A">
      <w:start w:val="1"/>
      <w:numFmt w:val="bullet"/>
      <w:lvlText w:val="o"/>
      <w:lvlJc w:val="left"/>
      <w:pPr>
        <w:tabs>
          <w:tab w:val="num" w:pos="3600"/>
        </w:tabs>
        <w:ind w:left="3600" w:hanging="360"/>
      </w:pPr>
      <w:rPr>
        <w:rFonts w:ascii="Courier New" w:hAnsi="Courier New"/>
      </w:rPr>
    </w:lvl>
    <w:lvl w:ilvl="5" w:tplc="F3DE4AE8">
      <w:start w:val="1"/>
      <w:numFmt w:val="bullet"/>
      <w:lvlText w:val=""/>
      <w:lvlJc w:val="left"/>
      <w:pPr>
        <w:tabs>
          <w:tab w:val="num" w:pos="4320"/>
        </w:tabs>
        <w:ind w:left="4320" w:hanging="360"/>
      </w:pPr>
      <w:rPr>
        <w:rFonts w:ascii="Wingdings" w:hAnsi="Wingdings"/>
      </w:rPr>
    </w:lvl>
    <w:lvl w:ilvl="6" w:tplc="3DD6CE92">
      <w:start w:val="1"/>
      <w:numFmt w:val="bullet"/>
      <w:lvlText w:val=""/>
      <w:lvlJc w:val="left"/>
      <w:pPr>
        <w:tabs>
          <w:tab w:val="num" w:pos="5040"/>
        </w:tabs>
        <w:ind w:left="5040" w:hanging="360"/>
      </w:pPr>
      <w:rPr>
        <w:rFonts w:ascii="Symbol" w:hAnsi="Symbol"/>
      </w:rPr>
    </w:lvl>
    <w:lvl w:ilvl="7" w:tplc="352ADD58">
      <w:start w:val="1"/>
      <w:numFmt w:val="bullet"/>
      <w:lvlText w:val="o"/>
      <w:lvlJc w:val="left"/>
      <w:pPr>
        <w:tabs>
          <w:tab w:val="num" w:pos="5760"/>
        </w:tabs>
        <w:ind w:left="5760" w:hanging="360"/>
      </w:pPr>
      <w:rPr>
        <w:rFonts w:ascii="Courier New" w:hAnsi="Courier New"/>
      </w:rPr>
    </w:lvl>
    <w:lvl w:ilvl="8" w:tplc="132E3386">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38BC0D24">
      <w:start w:val="1"/>
      <w:numFmt w:val="bullet"/>
      <w:lvlText w:val=""/>
      <w:lvlJc w:val="left"/>
      <w:pPr>
        <w:ind w:left="720" w:hanging="360"/>
      </w:pPr>
      <w:rPr>
        <w:rFonts w:ascii="Symbol" w:hAnsi="Symbol"/>
      </w:rPr>
    </w:lvl>
    <w:lvl w:ilvl="1" w:tplc="7B9EC8E8">
      <w:start w:val="1"/>
      <w:numFmt w:val="bullet"/>
      <w:lvlText w:val="o"/>
      <w:lvlJc w:val="left"/>
      <w:pPr>
        <w:tabs>
          <w:tab w:val="num" w:pos="1440"/>
        </w:tabs>
        <w:ind w:left="1440" w:hanging="360"/>
      </w:pPr>
      <w:rPr>
        <w:rFonts w:ascii="Courier New" w:hAnsi="Courier New"/>
      </w:rPr>
    </w:lvl>
    <w:lvl w:ilvl="2" w:tplc="FDA2D762">
      <w:start w:val="1"/>
      <w:numFmt w:val="bullet"/>
      <w:lvlText w:val=""/>
      <w:lvlJc w:val="left"/>
      <w:pPr>
        <w:tabs>
          <w:tab w:val="num" w:pos="2160"/>
        </w:tabs>
        <w:ind w:left="2160" w:hanging="360"/>
      </w:pPr>
      <w:rPr>
        <w:rFonts w:ascii="Wingdings" w:hAnsi="Wingdings"/>
      </w:rPr>
    </w:lvl>
    <w:lvl w:ilvl="3" w:tplc="8B9EC352">
      <w:start w:val="1"/>
      <w:numFmt w:val="bullet"/>
      <w:lvlText w:val=""/>
      <w:lvlJc w:val="left"/>
      <w:pPr>
        <w:tabs>
          <w:tab w:val="num" w:pos="2880"/>
        </w:tabs>
        <w:ind w:left="2880" w:hanging="360"/>
      </w:pPr>
      <w:rPr>
        <w:rFonts w:ascii="Symbol" w:hAnsi="Symbol"/>
      </w:rPr>
    </w:lvl>
    <w:lvl w:ilvl="4" w:tplc="CAE8BBBC">
      <w:start w:val="1"/>
      <w:numFmt w:val="bullet"/>
      <w:lvlText w:val="o"/>
      <w:lvlJc w:val="left"/>
      <w:pPr>
        <w:tabs>
          <w:tab w:val="num" w:pos="3600"/>
        </w:tabs>
        <w:ind w:left="3600" w:hanging="360"/>
      </w:pPr>
      <w:rPr>
        <w:rFonts w:ascii="Courier New" w:hAnsi="Courier New"/>
      </w:rPr>
    </w:lvl>
    <w:lvl w:ilvl="5" w:tplc="C9403D48">
      <w:start w:val="1"/>
      <w:numFmt w:val="bullet"/>
      <w:lvlText w:val=""/>
      <w:lvlJc w:val="left"/>
      <w:pPr>
        <w:tabs>
          <w:tab w:val="num" w:pos="4320"/>
        </w:tabs>
        <w:ind w:left="4320" w:hanging="360"/>
      </w:pPr>
      <w:rPr>
        <w:rFonts w:ascii="Wingdings" w:hAnsi="Wingdings"/>
      </w:rPr>
    </w:lvl>
    <w:lvl w:ilvl="6" w:tplc="566268BA">
      <w:start w:val="1"/>
      <w:numFmt w:val="bullet"/>
      <w:lvlText w:val=""/>
      <w:lvlJc w:val="left"/>
      <w:pPr>
        <w:tabs>
          <w:tab w:val="num" w:pos="5040"/>
        </w:tabs>
        <w:ind w:left="5040" w:hanging="360"/>
      </w:pPr>
      <w:rPr>
        <w:rFonts w:ascii="Symbol" w:hAnsi="Symbol"/>
      </w:rPr>
    </w:lvl>
    <w:lvl w:ilvl="7" w:tplc="442CC63C">
      <w:start w:val="1"/>
      <w:numFmt w:val="bullet"/>
      <w:lvlText w:val="o"/>
      <w:lvlJc w:val="left"/>
      <w:pPr>
        <w:tabs>
          <w:tab w:val="num" w:pos="5760"/>
        </w:tabs>
        <w:ind w:left="5760" w:hanging="360"/>
      </w:pPr>
      <w:rPr>
        <w:rFonts w:ascii="Courier New" w:hAnsi="Courier New"/>
      </w:rPr>
    </w:lvl>
    <w:lvl w:ilvl="8" w:tplc="8D02FCB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CD7C96B0">
      <w:start w:val="1"/>
      <w:numFmt w:val="bullet"/>
      <w:lvlText w:val=""/>
      <w:lvlJc w:val="left"/>
      <w:pPr>
        <w:ind w:left="720" w:hanging="360"/>
      </w:pPr>
      <w:rPr>
        <w:rFonts w:ascii="Symbol" w:hAnsi="Symbol"/>
      </w:rPr>
    </w:lvl>
    <w:lvl w:ilvl="1" w:tplc="4678F324">
      <w:start w:val="1"/>
      <w:numFmt w:val="bullet"/>
      <w:lvlText w:val="o"/>
      <w:lvlJc w:val="left"/>
      <w:pPr>
        <w:tabs>
          <w:tab w:val="num" w:pos="1440"/>
        </w:tabs>
        <w:ind w:left="1440" w:hanging="360"/>
      </w:pPr>
      <w:rPr>
        <w:rFonts w:ascii="Courier New" w:hAnsi="Courier New"/>
      </w:rPr>
    </w:lvl>
    <w:lvl w:ilvl="2" w:tplc="6D1AE502">
      <w:start w:val="1"/>
      <w:numFmt w:val="bullet"/>
      <w:lvlText w:val=""/>
      <w:lvlJc w:val="left"/>
      <w:pPr>
        <w:tabs>
          <w:tab w:val="num" w:pos="2160"/>
        </w:tabs>
        <w:ind w:left="2160" w:hanging="360"/>
      </w:pPr>
      <w:rPr>
        <w:rFonts w:ascii="Wingdings" w:hAnsi="Wingdings"/>
      </w:rPr>
    </w:lvl>
    <w:lvl w:ilvl="3" w:tplc="0082DAAA">
      <w:start w:val="1"/>
      <w:numFmt w:val="bullet"/>
      <w:lvlText w:val=""/>
      <w:lvlJc w:val="left"/>
      <w:pPr>
        <w:tabs>
          <w:tab w:val="num" w:pos="2880"/>
        </w:tabs>
        <w:ind w:left="2880" w:hanging="360"/>
      </w:pPr>
      <w:rPr>
        <w:rFonts w:ascii="Symbol" w:hAnsi="Symbol"/>
      </w:rPr>
    </w:lvl>
    <w:lvl w:ilvl="4" w:tplc="618CBA9C">
      <w:start w:val="1"/>
      <w:numFmt w:val="bullet"/>
      <w:lvlText w:val="o"/>
      <w:lvlJc w:val="left"/>
      <w:pPr>
        <w:tabs>
          <w:tab w:val="num" w:pos="3600"/>
        </w:tabs>
        <w:ind w:left="3600" w:hanging="360"/>
      </w:pPr>
      <w:rPr>
        <w:rFonts w:ascii="Courier New" w:hAnsi="Courier New"/>
      </w:rPr>
    </w:lvl>
    <w:lvl w:ilvl="5" w:tplc="945AACB4">
      <w:start w:val="1"/>
      <w:numFmt w:val="bullet"/>
      <w:lvlText w:val=""/>
      <w:lvlJc w:val="left"/>
      <w:pPr>
        <w:tabs>
          <w:tab w:val="num" w:pos="4320"/>
        </w:tabs>
        <w:ind w:left="4320" w:hanging="360"/>
      </w:pPr>
      <w:rPr>
        <w:rFonts w:ascii="Wingdings" w:hAnsi="Wingdings"/>
      </w:rPr>
    </w:lvl>
    <w:lvl w:ilvl="6" w:tplc="10BA2FEA">
      <w:start w:val="1"/>
      <w:numFmt w:val="bullet"/>
      <w:lvlText w:val=""/>
      <w:lvlJc w:val="left"/>
      <w:pPr>
        <w:tabs>
          <w:tab w:val="num" w:pos="5040"/>
        </w:tabs>
        <w:ind w:left="5040" w:hanging="360"/>
      </w:pPr>
      <w:rPr>
        <w:rFonts w:ascii="Symbol" w:hAnsi="Symbol"/>
      </w:rPr>
    </w:lvl>
    <w:lvl w:ilvl="7" w:tplc="B00EA29A">
      <w:start w:val="1"/>
      <w:numFmt w:val="bullet"/>
      <w:lvlText w:val="o"/>
      <w:lvlJc w:val="left"/>
      <w:pPr>
        <w:tabs>
          <w:tab w:val="num" w:pos="5760"/>
        </w:tabs>
        <w:ind w:left="5760" w:hanging="360"/>
      </w:pPr>
      <w:rPr>
        <w:rFonts w:ascii="Courier New" w:hAnsi="Courier New"/>
      </w:rPr>
    </w:lvl>
    <w:lvl w:ilvl="8" w:tplc="76AAD7CC">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A98E2288">
      <w:start w:val="1"/>
      <w:numFmt w:val="bullet"/>
      <w:lvlText w:val=""/>
      <w:lvlJc w:val="left"/>
      <w:pPr>
        <w:ind w:left="720" w:hanging="360"/>
      </w:pPr>
      <w:rPr>
        <w:rFonts w:ascii="Symbol" w:hAnsi="Symbol"/>
      </w:rPr>
    </w:lvl>
    <w:lvl w:ilvl="1" w:tplc="0AF00588">
      <w:start w:val="1"/>
      <w:numFmt w:val="bullet"/>
      <w:lvlText w:val="o"/>
      <w:lvlJc w:val="left"/>
      <w:pPr>
        <w:tabs>
          <w:tab w:val="num" w:pos="1440"/>
        </w:tabs>
        <w:ind w:left="1440" w:hanging="360"/>
      </w:pPr>
      <w:rPr>
        <w:rFonts w:ascii="Courier New" w:hAnsi="Courier New"/>
      </w:rPr>
    </w:lvl>
    <w:lvl w:ilvl="2" w:tplc="876A5044">
      <w:start w:val="1"/>
      <w:numFmt w:val="bullet"/>
      <w:lvlText w:val=""/>
      <w:lvlJc w:val="left"/>
      <w:pPr>
        <w:tabs>
          <w:tab w:val="num" w:pos="2160"/>
        </w:tabs>
        <w:ind w:left="2160" w:hanging="360"/>
      </w:pPr>
      <w:rPr>
        <w:rFonts w:ascii="Wingdings" w:hAnsi="Wingdings"/>
      </w:rPr>
    </w:lvl>
    <w:lvl w:ilvl="3" w:tplc="990022E2">
      <w:start w:val="1"/>
      <w:numFmt w:val="bullet"/>
      <w:lvlText w:val=""/>
      <w:lvlJc w:val="left"/>
      <w:pPr>
        <w:tabs>
          <w:tab w:val="num" w:pos="2880"/>
        </w:tabs>
        <w:ind w:left="2880" w:hanging="360"/>
      </w:pPr>
      <w:rPr>
        <w:rFonts w:ascii="Symbol" w:hAnsi="Symbol"/>
      </w:rPr>
    </w:lvl>
    <w:lvl w:ilvl="4" w:tplc="7E0E563A">
      <w:start w:val="1"/>
      <w:numFmt w:val="bullet"/>
      <w:lvlText w:val="o"/>
      <w:lvlJc w:val="left"/>
      <w:pPr>
        <w:tabs>
          <w:tab w:val="num" w:pos="3600"/>
        </w:tabs>
        <w:ind w:left="3600" w:hanging="360"/>
      </w:pPr>
      <w:rPr>
        <w:rFonts w:ascii="Courier New" w:hAnsi="Courier New"/>
      </w:rPr>
    </w:lvl>
    <w:lvl w:ilvl="5" w:tplc="79F428A6">
      <w:start w:val="1"/>
      <w:numFmt w:val="bullet"/>
      <w:lvlText w:val=""/>
      <w:lvlJc w:val="left"/>
      <w:pPr>
        <w:tabs>
          <w:tab w:val="num" w:pos="4320"/>
        </w:tabs>
        <w:ind w:left="4320" w:hanging="360"/>
      </w:pPr>
      <w:rPr>
        <w:rFonts w:ascii="Wingdings" w:hAnsi="Wingdings"/>
      </w:rPr>
    </w:lvl>
    <w:lvl w:ilvl="6" w:tplc="BDFE349E">
      <w:start w:val="1"/>
      <w:numFmt w:val="bullet"/>
      <w:lvlText w:val=""/>
      <w:lvlJc w:val="left"/>
      <w:pPr>
        <w:tabs>
          <w:tab w:val="num" w:pos="5040"/>
        </w:tabs>
        <w:ind w:left="5040" w:hanging="360"/>
      </w:pPr>
      <w:rPr>
        <w:rFonts w:ascii="Symbol" w:hAnsi="Symbol"/>
      </w:rPr>
    </w:lvl>
    <w:lvl w:ilvl="7" w:tplc="E2D0F878">
      <w:start w:val="1"/>
      <w:numFmt w:val="bullet"/>
      <w:lvlText w:val="o"/>
      <w:lvlJc w:val="left"/>
      <w:pPr>
        <w:tabs>
          <w:tab w:val="num" w:pos="5760"/>
        </w:tabs>
        <w:ind w:left="5760" w:hanging="360"/>
      </w:pPr>
      <w:rPr>
        <w:rFonts w:ascii="Courier New" w:hAnsi="Courier New"/>
      </w:rPr>
    </w:lvl>
    <w:lvl w:ilvl="8" w:tplc="948AF72A">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2926F436">
      <w:start w:val="1"/>
      <w:numFmt w:val="bullet"/>
      <w:lvlText w:val=""/>
      <w:lvlJc w:val="left"/>
      <w:pPr>
        <w:ind w:left="720" w:hanging="360"/>
      </w:pPr>
      <w:rPr>
        <w:rFonts w:ascii="Symbol" w:hAnsi="Symbol"/>
      </w:rPr>
    </w:lvl>
    <w:lvl w:ilvl="1" w:tplc="8280D804">
      <w:start w:val="1"/>
      <w:numFmt w:val="bullet"/>
      <w:lvlText w:val="o"/>
      <w:lvlJc w:val="left"/>
      <w:pPr>
        <w:tabs>
          <w:tab w:val="num" w:pos="1440"/>
        </w:tabs>
        <w:ind w:left="1440" w:hanging="360"/>
      </w:pPr>
      <w:rPr>
        <w:rFonts w:ascii="Courier New" w:hAnsi="Courier New"/>
      </w:rPr>
    </w:lvl>
    <w:lvl w:ilvl="2" w:tplc="A1CC7E38">
      <w:start w:val="1"/>
      <w:numFmt w:val="bullet"/>
      <w:lvlText w:val=""/>
      <w:lvlJc w:val="left"/>
      <w:pPr>
        <w:tabs>
          <w:tab w:val="num" w:pos="2160"/>
        </w:tabs>
        <w:ind w:left="2160" w:hanging="360"/>
      </w:pPr>
      <w:rPr>
        <w:rFonts w:ascii="Wingdings" w:hAnsi="Wingdings"/>
      </w:rPr>
    </w:lvl>
    <w:lvl w:ilvl="3" w:tplc="D24A074C">
      <w:start w:val="1"/>
      <w:numFmt w:val="bullet"/>
      <w:lvlText w:val=""/>
      <w:lvlJc w:val="left"/>
      <w:pPr>
        <w:tabs>
          <w:tab w:val="num" w:pos="2880"/>
        </w:tabs>
        <w:ind w:left="2880" w:hanging="360"/>
      </w:pPr>
      <w:rPr>
        <w:rFonts w:ascii="Symbol" w:hAnsi="Symbol"/>
      </w:rPr>
    </w:lvl>
    <w:lvl w:ilvl="4" w:tplc="4BA681C4">
      <w:start w:val="1"/>
      <w:numFmt w:val="bullet"/>
      <w:lvlText w:val="o"/>
      <w:lvlJc w:val="left"/>
      <w:pPr>
        <w:tabs>
          <w:tab w:val="num" w:pos="3600"/>
        </w:tabs>
        <w:ind w:left="3600" w:hanging="360"/>
      </w:pPr>
      <w:rPr>
        <w:rFonts w:ascii="Courier New" w:hAnsi="Courier New"/>
      </w:rPr>
    </w:lvl>
    <w:lvl w:ilvl="5" w:tplc="A2947D30">
      <w:start w:val="1"/>
      <w:numFmt w:val="bullet"/>
      <w:lvlText w:val=""/>
      <w:lvlJc w:val="left"/>
      <w:pPr>
        <w:tabs>
          <w:tab w:val="num" w:pos="4320"/>
        </w:tabs>
        <w:ind w:left="4320" w:hanging="360"/>
      </w:pPr>
      <w:rPr>
        <w:rFonts w:ascii="Wingdings" w:hAnsi="Wingdings"/>
      </w:rPr>
    </w:lvl>
    <w:lvl w:ilvl="6" w:tplc="3B0C868A">
      <w:start w:val="1"/>
      <w:numFmt w:val="bullet"/>
      <w:lvlText w:val=""/>
      <w:lvlJc w:val="left"/>
      <w:pPr>
        <w:tabs>
          <w:tab w:val="num" w:pos="5040"/>
        </w:tabs>
        <w:ind w:left="5040" w:hanging="360"/>
      </w:pPr>
      <w:rPr>
        <w:rFonts w:ascii="Symbol" w:hAnsi="Symbol"/>
      </w:rPr>
    </w:lvl>
    <w:lvl w:ilvl="7" w:tplc="06CE5682">
      <w:start w:val="1"/>
      <w:numFmt w:val="bullet"/>
      <w:lvlText w:val="o"/>
      <w:lvlJc w:val="left"/>
      <w:pPr>
        <w:tabs>
          <w:tab w:val="num" w:pos="5760"/>
        </w:tabs>
        <w:ind w:left="5760" w:hanging="360"/>
      </w:pPr>
      <w:rPr>
        <w:rFonts w:ascii="Courier New" w:hAnsi="Courier New"/>
      </w:rPr>
    </w:lvl>
    <w:lvl w:ilvl="8" w:tplc="4D0892D8">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082CE2A0">
      <w:start w:val="1"/>
      <w:numFmt w:val="bullet"/>
      <w:lvlText w:val=""/>
      <w:lvlJc w:val="left"/>
      <w:pPr>
        <w:ind w:left="720" w:hanging="360"/>
      </w:pPr>
      <w:rPr>
        <w:rFonts w:ascii="Symbol" w:hAnsi="Symbol"/>
      </w:rPr>
    </w:lvl>
    <w:lvl w:ilvl="1" w:tplc="9CA880FE">
      <w:start w:val="1"/>
      <w:numFmt w:val="bullet"/>
      <w:lvlText w:val="o"/>
      <w:lvlJc w:val="left"/>
      <w:pPr>
        <w:tabs>
          <w:tab w:val="num" w:pos="1440"/>
        </w:tabs>
        <w:ind w:left="1440" w:hanging="360"/>
      </w:pPr>
      <w:rPr>
        <w:rFonts w:ascii="Courier New" w:hAnsi="Courier New"/>
      </w:rPr>
    </w:lvl>
    <w:lvl w:ilvl="2" w:tplc="05AE5662">
      <w:start w:val="1"/>
      <w:numFmt w:val="bullet"/>
      <w:lvlText w:val=""/>
      <w:lvlJc w:val="left"/>
      <w:pPr>
        <w:tabs>
          <w:tab w:val="num" w:pos="2160"/>
        </w:tabs>
        <w:ind w:left="2160" w:hanging="360"/>
      </w:pPr>
      <w:rPr>
        <w:rFonts w:ascii="Wingdings" w:hAnsi="Wingdings"/>
      </w:rPr>
    </w:lvl>
    <w:lvl w:ilvl="3" w:tplc="421EE894">
      <w:start w:val="1"/>
      <w:numFmt w:val="bullet"/>
      <w:lvlText w:val=""/>
      <w:lvlJc w:val="left"/>
      <w:pPr>
        <w:tabs>
          <w:tab w:val="num" w:pos="2880"/>
        </w:tabs>
        <w:ind w:left="2880" w:hanging="360"/>
      </w:pPr>
      <w:rPr>
        <w:rFonts w:ascii="Symbol" w:hAnsi="Symbol"/>
      </w:rPr>
    </w:lvl>
    <w:lvl w:ilvl="4" w:tplc="30CA0B1C">
      <w:start w:val="1"/>
      <w:numFmt w:val="bullet"/>
      <w:lvlText w:val="o"/>
      <w:lvlJc w:val="left"/>
      <w:pPr>
        <w:tabs>
          <w:tab w:val="num" w:pos="3600"/>
        </w:tabs>
        <w:ind w:left="3600" w:hanging="360"/>
      </w:pPr>
      <w:rPr>
        <w:rFonts w:ascii="Courier New" w:hAnsi="Courier New"/>
      </w:rPr>
    </w:lvl>
    <w:lvl w:ilvl="5" w:tplc="7F9E6554">
      <w:start w:val="1"/>
      <w:numFmt w:val="bullet"/>
      <w:lvlText w:val=""/>
      <w:lvlJc w:val="left"/>
      <w:pPr>
        <w:tabs>
          <w:tab w:val="num" w:pos="4320"/>
        </w:tabs>
        <w:ind w:left="4320" w:hanging="360"/>
      </w:pPr>
      <w:rPr>
        <w:rFonts w:ascii="Wingdings" w:hAnsi="Wingdings"/>
      </w:rPr>
    </w:lvl>
    <w:lvl w:ilvl="6" w:tplc="C2E6A802">
      <w:start w:val="1"/>
      <w:numFmt w:val="bullet"/>
      <w:lvlText w:val=""/>
      <w:lvlJc w:val="left"/>
      <w:pPr>
        <w:tabs>
          <w:tab w:val="num" w:pos="5040"/>
        </w:tabs>
        <w:ind w:left="5040" w:hanging="360"/>
      </w:pPr>
      <w:rPr>
        <w:rFonts w:ascii="Symbol" w:hAnsi="Symbol"/>
      </w:rPr>
    </w:lvl>
    <w:lvl w:ilvl="7" w:tplc="D58CE2E2">
      <w:start w:val="1"/>
      <w:numFmt w:val="bullet"/>
      <w:lvlText w:val="o"/>
      <w:lvlJc w:val="left"/>
      <w:pPr>
        <w:tabs>
          <w:tab w:val="num" w:pos="5760"/>
        </w:tabs>
        <w:ind w:left="5760" w:hanging="360"/>
      </w:pPr>
      <w:rPr>
        <w:rFonts w:ascii="Courier New" w:hAnsi="Courier New"/>
      </w:rPr>
    </w:lvl>
    <w:lvl w:ilvl="8" w:tplc="A1223840">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319EC1E0">
      <w:start w:val="1"/>
      <w:numFmt w:val="bullet"/>
      <w:lvlText w:val=""/>
      <w:lvlJc w:val="left"/>
      <w:pPr>
        <w:ind w:left="720" w:hanging="360"/>
      </w:pPr>
      <w:rPr>
        <w:rFonts w:ascii="Symbol" w:hAnsi="Symbol"/>
      </w:rPr>
    </w:lvl>
    <w:lvl w:ilvl="1" w:tplc="4D226F56">
      <w:start w:val="1"/>
      <w:numFmt w:val="bullet"/>
      <w:lvlText w:val="o"/>
      <w:lvlJc w:val="left"/>
      <w:pPr>
        <w:tabs>
          <w:tab w:val="num" w:pos="1440"/>
        </w:tabs>
        <w:ind w:left="1440" w:hanging="360"/>
      </w:pPr>
      <w:rPr>
        <w:rFonts w:ascii="Courier New" w:hAnsi="Courier New"/>
      </w:rPr>
    </w:lvl>
    <w:lvl w:ilvl="2" w:tplc="CEB8DDC0">
      <w:start w:val="1"/>
      <w:numFmt w:val="bullet"/>
      <w:lvlText w:val=""/>
      <w:lvlJc w:val="left"/>
      <w:pPr>
        <w:tabs>
          <w:tab w:val="num" w:pos="2160"/>
        </w:tabs>
        <w:ind w:left="2160" w:hanging="360"/>
      </w:pPr>
      <w:rPr>
        <w:rFonts w:ascii="Wingdings" w:hAnsi="Wingdings"/>
      </w:rPr>
    </w:lvl>
    <w:lvl w:ilvl="3" w:tplc="A234569E">
      <w:start w:val="1"/>
      <w:numFmt w:val="bullet"/>
      <w:lvlText w:val=""/>
      <w:lvlJc w:val="left"/>
      <w:pPr>
        <w:tabs>
          <w:tab w:val="num" w:pos="2880"/>
        </w:tabs>
        <w:ind w:left="2880" w:hanging="360"/>
      </w:pPr>
      <w:rPr>
        <w:rFonts w:ascii="Symbol" w:hAnsi="Symbol"/>
      </w:rPr>
    </w:lvl>
    <w:lvl w:ilvl="4" w:tplc="41443D36">
      <w:start w:val="1"/>
      <w:numFmt w:val="bullet"/>
      <w:lvlText w:val="o"/>
      <w:lvlJc w:val="left"/>
      <w:pPr>
        <w:tabs>
          <w:tab w:val="num" w:pos="3600"/>
        </w:tabs>
        <w:ind w:left="3600" w:hanging="360"/>
      </w:pPr>
      <w:rPr>
        <w:rFonts w:ascii="Courier New" w:hAnsi="Courier New"/>
      </w:rPr>
    </w:lvl>
    <w:lvl w:ilvl="5" w:tplc="C73A7A24">
      <w:start w:val="1"/>
      <w:numFmt w:val="bullet"/>
      <w:lvlText w:val=""/>
      <w:lvlJc w:val="left"/>
      <w:pPr>
        <w:tabs>
          <w:tab w:val="num" w:pos="4320"/>
        </w:tabs>
        <w:ind w:left="4320" w:hanging="360"/>
      </w:pPr>
      <w:rPr>
        <w:rFonts w:ascii="Wingdings" w:hAnsi="Wingdings"/>
      </w:rPr>
    </w:lvl>
    <w:lvl w:ilvl="6" w:tplc="38E87BD8">
      <w:start w:val="1"/>
      <w:numFmt w:val="bullet"/>
      <w:lvlText w:val=""/>
      <w:lvlJc w:val="left"/>
      <w:pPr>
        <w:tabs>
          <w:tab w:val="num" w:pos="5040"/>
        </w:tabs>
        <w:ind w:left="5040" w:hanging="360"/>
      </w:pPr>
      <w:rPr>
        <w:rFonts w:ascii="Symbol" w:hAnsi="Symbol"/>
      </w:rPr>
    </w:lvl>
    <w:lvl w:ilvl="7" w:tplc="7BC47D30">
      <w:start w:val="1"/>
      <w:numFmt w:val="bullet"/>
      <w:lvlText w:val="o"/>
      <w:lvlJc w:val="left"/>
      <w:pPr>
        <w:tabs>
          <w:tab w:val="num" w:pos="5760"/>
        </w:tabs>
        <w:ind w:left="5760" w:hanging="360"/>
      </w:pPr>
      <w:rPr>
        <w:rFonts w:ascii="Courier New" w:hAnsi="Courier New"/>
      </w:rPr>
    </w:lvl>
    <w:lvl w:ilvl="8" w:tplc="26C24C62">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42C6F67E">
      <w:start w:val="1"/>
      <w:numFmt w:val="bullet"/>
      <w:lvlText w:val=""/>
      <w:lvlJc w:val="left"/>
      <w:pPr>
        <w:ind w:left="720" w:hanging="360"/>
      </w:pPr>
      <w:rPr>
        <w:rFonts w:ascii="Symbol" w:hAnsi="Symbol"/>
      </w:rPr>
    </w:lvl>
    <w:lvl w:ilvl="1" w:tplc="E3642C14">
      <w:start w:val="1"/>
      <w:numFmt w:val="bullet"/>
      <w:lvlText w:val="o"/>
      <w:lvlJc w:val="left"/>
      <w:pPr>
        <w:tabs>
          <w:tab w:val="num" w:pos="1440"/>
        </w:tabs>
        <w:ind w:left="1440" w:hanging="360"/>
      </w:pPr>
      <w:rPr>
        <w:rFonts w:ascii="Courier New" w:hAnsi="Courier New"/>
      </w:rPr>
    </w:lvl>
    <w:lvl w:ilvl="2" w:tplc="6E82141C">
      <w:start w:val="1"/>
      <w:numFmt w:val="bullet"/>
      <w:lvlText w:val=""/>
      <w:lvlJc w:val="left"/>
      <w:pPr>
        <w:tabs>
          <w:tab w:val="num" w:pos="2160"/>
        </w:tabs>
        <w:ind w:left="2160" w:hanging="360"/>
      </w:pPr>
      <w:rPr>
        <w:rFonts w:ascii="Wingdings" w:hAnsi="Wingdings"/>
      </w:rPr>
    </w:lvl>
    <w:lvl w:ilvl="3" w:tplc="FB020E7E">
      <w:start w:val="1"/>
      <w:numFmt w:val="bullet"/>
      <w:lvlText w:val=""/>
      <w:lvlJc w:val="left"/>
      <w:pPr>
        <w:tabs>
          <w:tab w:val="num" w:pos="2880"/>
        </w:tabs>
        <w:ind w:left="2880" w:hanging="360"/>
      </w:pPr>
      <w:rPr>
        <w:rFonts w:ascii="Symbol" w:hAnsi="Symbol"/>
      </w:rPr>
    </w:lvl>
    <w:lvl w:ilvl="4" w:tplc="3D069AF0">
      <w:start w:val="1"/>
      <w:numFmt w:val="bullet"/>
      <w:lvlText w:val="o"/>
      <w:lvlJc w:val="left"/>
      <w:pPr>
        <w:tabs>
          <w:tab w:val="num" w:pos="3600"/>
        </w:tabs>
        <w:ind w:left="3600" w:hanging="360"/>
      </w:pPr>
      <w:rPr>
        <w:rFonts w:ascii="Courier New" w:hAnsi="Courier New"/>
      </w:rPr>
    </w:lvl>
    <w:lvl w:ilvl="5" w:tplc="6A8CEB20">
      <w:start w:val="1"/>
      <w:numFmt w:val="bullet"/>
      <w:lvlText w:val=""/>
      <w:lvlJc w:val="left"/>
      <w:pPr>
        <w:tabs>
          <w:tab w:val="num" w:pos="4320"/>
        </w:tabs>
        <w:ind w:left="4320" w:hanging="360"/>
      </w:pPr>
      <w:rPr>
        <w:rFonts w:ascii="Wingdings" w:hAnsi="Wingdings"/>
      </w:rPr>
    </w:lvl>
    <w:lvl w:ilvl="6" w:tplc="DA6E3620">
      <w:start w:val="1"/>
      <w:numFmt w:val="bullet"/>
      <w:lvlText w:val=""/>
      <w:lvlJc w:val="left"/>
      <w:pPr>
        <w:tabs>
          <w:tab w:val="num" w:pos="5040"/>
        </w:tabs>
        <w:ind w:left="5040" w:hanging="360"/>
      </w:pPr>
      <w:rPr>
        <w:rFonts w:ascii="Symbol" w:hAnsi="Symbol"/>
      </w:rPr>
    </w:lvl>
    <w:lvl w:ilvl="7" w:tplc="D658996A">
      <w:start w:val="1"/>
      <w:numFmt w:val="bullet"/>
      <w:lvlText w:val="o"/>
      <w:lvlJc w:val="left"/>
      <w:pPr>
        <w:tabs>
          <w:tab w:val="num" w:pos="5760"/>
        </w:tabs>
        <w:ind w:left="5760" w:hanging="360"/>
      </w:pPr>
      <w:rPr>
        <w:rFonts w:ascii="Courier New" w:hAnsi="Courier New"/>
      </w:rPr>
    </w:lvl>
    <w:lvl w:ilvl="8" w:tplc="FD60F49C">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1FA66D66">
      <w:start w:val="1"/>
      <w:numFmt w:val="bullet"/>
      <w:lvlText w:val=""/>
      <w:lvlJc w:val="left"/>
      <w:pPr>
        <w:ind w:left="720" w:hanging="360"/>
      </w:pPr>
      <w:rPr>
        <w:rFonts w:ascii="Symbol" w:hAnsi="Symbol"/>
      </w:rPr>
    </w:lvl>
    <w:lvl w:ilvl="1" w:tplc="7194D2FE">
      <w:start w:val="1"/>
      <w:numFmt w:val="bullet"/>
      <w:lvlText w:val="o"/>
      <w:lvlJc w:val="left"/>
      <w:pPr>
        <w:tabs>
          <w:tab w:val="num" w:pos="1440"/>
        </w:tabs>
        <w:ind w:left="1440" w:hanging="360"/>
      </w:pPr>
      <w:rPr>
        <w:rFonts w:ascii="Courier New" w:hAnsi="Courier New"/>
      </w:rPr>
    </w:lvl>
    <w:lvl w:ilvl="2" w:tplc="198C5B20">
      <w:start w:val="1"/>
      <w:numFmt w:val="bullet"/>
      <w:lvlText w:val=""/>
      <w:lvlJc w:val="left"/>
      <w:pPr>
        <w:tabs>
          <w:tab w:val="num" w:pos="2160"/>
        </w:tabs>
        <w:ind w:left="2160" w:hanging="360"/>
      </w:pPr>
      <w:rPr>
        <w:rFonts w:ascii="Wingdings" w:hAnsi="Wingdings"/>
      </w:rPr>
    </w:lvl>
    <w:lvl w:ilvl="3" w:tplc="5C5CC6D2">
      <w:start w:val="1"/>
      <w:numFmt w:val="bullet"/>
      <w:lvlText w:val=""/>
      <w:lvlJc w:val="left"/>
      <w:pPr>
        <w:tabs>
          <w:tab w:val="num" w:pos="2880"/>
        </w:tabs>
        <w:ind w:left="2880" w:hanging="360"/>
      </w:pPr>
      <w:rPr>
        <w:rFonts w:ascii="Symbol" w:hAnsi="Symbol"/>
      </w:rPr>
    </w:lvl>
    <w:lvl w:ilvl="4" w:tplc="DB8E5662">
      <w:start w:val="1"/>
      <w:numFmt w:val="bullet"/>
      <w:lvlText w:val="o"/>
      <w:lvlJc w:val="left"/>
      <w:pPr>
        <w:tabs>
          <w:tab w:val="num" w:pos="3600"/>
        </w:tabs>
        <w:ind w:left="3600" w:hanging="360"/>
      </w:pPr>
      <w:rPr>
        <w:rFonts w:ascii="Courier New" w:hAnsi="Courier New"/>
      </w:rPr>
    </w:lvl>
    <w:lvl w:ilvl="5" w:tplc="562C3F06">
      <w:start w:val="1"/>
      <w:numFmt w:val="bullet"/>
      <w:lvlText w:val=""/>
      <w:lvlJc w:val="left"/>
      <w:pPr>
        <w:tabs>
          <w:tab w:val="num" w:pos="4320"/>
        </w:tabs>
        <w:ind w:left="4320" w:hanging="360"/>
      </w:pPr>
      <w:rPr>
        <w:rFonts w:ascii="Wingdings" w:hAnsi="Wingdings"/>
      </w:rPr>
    </w:lvl>
    <w:lvl w:ilvl="6" w:tplc="287EDEE0">
      <w:start w:val="1"/>
      <w:numFmt w:val="bullet"/>
      <w:lvlText w:val=""/>
      <w:lvlJc w:val="left"/>
      <w:pPr>
        <w:tabs>
          <w:tab w:val="num" w:pos="5040"/>
        </w:tabs>
        <w:ind w:left="5040" w:hanging="360"/>
      </w:pPr>
      <w:rPr>
        <w:rFonts w:ascii="Symbol" w:hAnsi="Symbol"/>
      </w:rPr>
    </w:lvl>
    <w:lvl w:ilvl="7" w:tplc="D2C2F504">
      <w:start w:val="1"/>
      <w:numFmt w:val="bullet"/>
      <w:lvlText w:val="o"/>
      <w:lvlJc w:val="left"/>
      <w:pPr>
        <w:tabs>
          <w:tab w:val="num" w:pos="5760"/>
        </w:tabs>
        <w:ind w:left="5760" w:hanging="360"/>
      </w:pPr>
      <w:rPr>
        <w:rFonts w:ascii="Courier New" w:hAnsi="Courier New"/>
      </w:rPr>
    </w:lvl>
    <w:lvl w:ilvl="8" w:tplc="24981F3C">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E0768B48">
      <w:start w:val="1"/>
      <w:numFmt w:val="bullet"/>
      <w:lvlText w:val=""/>
      <w:lvlJc w:val="left"/>
      <w:pPr>
        <w:ind w:left="720" w:hanging="360"/>
      </w:pPr>
      <w:rPr>
        <w:rFonts w:ascii="Symbol" w:hAnsi="Symbol"/>
      </w:rPr>
    </w:lvl>
    <w:lvl w:ilvl="1" w:tplc="EF902D8E">
      <w:start w:val="1"/>
      <w:numFmt w:val="bullet"/>
      <w:lvlText w:val="o"/>
      <w:lvlJc w:val="left"/>
      <w:pPr>
        <w:tabs>
          <w:tab w:val="num" w:pos="1440"/>
        </w:tabs>
        <w:ind w:left="1440" w:hanging="360"/>
      </w:pPr>
      <w:rPr>
        <w:rFonts w:ascii="Courier New" w:hAnsi="Courier New"/>
      </w:rPr>
    </w:lvl>
    <w:lvl w:ilvl="2" w:tplc="F84287EC">
      <w:start w:val="1"/>
      <w:numFmt w:val="bullet"/>
      <w:lvlText w:val=""/>
      <w:lvlJc w:val="left"/>
      <w:pPr>
        <w:tabs>
          <w:tab w:val="num" w:pos="2160"/>
        </w:tabs>
        <w:ind w:left="2160" w:hanging="360"/>
      </w:pPr>
      <w:rPr>
        <w:rFonts w:ascii="Wingdings" w:hAnsi="Wingdings"/>
      </w:rPr>
    </w:lvl>
    <w:lvl w:ilvl="3" w:tplc="F1ACE0EA">
      <w:start w:val="1"/>
      <w:numFmt w:val="bullet"/>
      <w:lvlText w:val=""/>
      <w:lvlJc w:val="left"/>
      <w:pPr>
        <w:tabs>
          <w:tab w:val="num" w:pos="2880"/>
        </w:tabs>
        <w:ind w:left="2880" w:hanging="360"/>
      </w:pPr>
      <w:rPr>
        <w:rFonts w:ascii="Symbol" w:hAnsi="Symbol"/>
      </w:rPr>
    </w:lvl>
    <w:lvl w:ilvl="4" w:tplc="140C4F10">
      <w:start w:val="1"/>
      <w:numFmt w:val="bullet"/>
      <w:lvlText w:val="o"/>
      <w:lvlJc w:val="left"/>
      <w:pPr>
        <w:tabs>
          <w:tab w:val="num" w:pos="3600"/>
        </w:tabs>
        <w:ind w:left="3600" w:hanging="360"/>
      </w:pPr>
      <w:rPr>
        <w:rFonts w:ascii="Courier New" w:hAnsi="Courier New"/>
      </w:rPr>
    </w:lvl>
    <w:lvl w:ilvl="5" w:tplc="A6708BEE">
      <w:start w:val="1"/>
      <w:numFmt w:val="bullet"/>
      <w:lvlText w:val=""/>
      <w:lvlJc w:val="left"/>
      <w:pPr>
        <w:tabs>
          <w:tab w:val="num" w:pos="4320"/>
        </w:tabs>
        <w:ind w:left="4320" w:hanging="360"/>
      </w:pPr>
      <w:rPr>
        <w:rFonts w:ascii="Wingdings" w:hAnsi="Wingdings"/>
      </w:rPr>
    </w:lvl>
    <w:lvl w:ilvl="6" w:tplc="ABA6B486">
      <w:start w:val="1"/>
      <w:numFmt w:val="bullet"/>
      <w:lvlText w:val=""/>
      <w:lvlJc w:val="left"/>
      <w:pPr>
        <w:tabs>
          <w:tab w:val="num" w:pos="5040"/>
        </w:tabs>
        <w:ind w:left="5040" w:hanging="360"/>
      </w:pPr>
      <w:rPr>
        <w:rFonts w:ascii="Symbol" w:hAnsi="Symbol"/>
      </w:rPr>
    </w:lvl>
    <w:lvl w:ilvl="7" w:tplc="07C21BCE">
      <w:start w:val="1"/>
      <w:numFmt w:val="bullet"/>
      <w:lvlText w:val="o"/>
      <w:lvlJc w:val="left"/>
      <w:pPr>
        <w:tabs>
          <w:tab w:val="num" w:pos="5760"/>
        </w:tabs>
        <w:ind w:left="5760" w:hanging="360"/>
      </w:pPr>
      <w:rPr>
        <w:rFonts w:ascii="Courier New" w:hAnsi="Courier New"/>
      </w:rPr>
    </w:lvl>
    <w:lvl w:ilvl="8" w:tplc="F74CA924">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D1AE8D4">
      <w:start w:val="1"/>
      <w:numFmt w:val="bullet"/>
      <w:lvlText w:val=""/>
      <w:lvlJc w:val="left"/>
      <w:pPr>
        <w:ind w:left="720" w:hanging="360"/>
      </w:pPr>
      <w:rPr>
        <w:rFonts w:ascii="Symbol" w:hAnsi="Symbol"/>
      </w:rPr>
    </w:lvl>
    <w:lvl w:ilvl="1" w:tplc="A7B4552C">
      <w:start w:val="1"/>
      <w:numFmt w:val="bullet"/>
      <w:lvlText w:val="o"/>
      <w:lvlJc w:val="left"/>
      <w:pPr>
        <w:tabs>
          <w:tab w:val="num" w:pos="1440"/>
        </w:tabs>
        <w:ind w:left="1440" w:hanging="360"/>
      </w:pPr>
      <w:rPr>
        <w:rFonts w:ascii="Courier New" w:hAnsi="Courier New"/>
      </w:rPr>
    </w:lvl>
    <w:lvl w:ilvl="2" w:tplc="F52C40C2">
      <w:start w:val="1"/>
      <w:numFmt w:val="bullet"/>
      <w:lvlText w:val=""/>
      <w:lvlJc w:val="left"/>
      <w:pPr>
        <w:tabs>
          <w:tab w:val="num" w:pos="2160"/>
        </w:tabs>
        <w:ind w:left="2160" w:hanging="360"/>
      </w:pPr>
      <w:rPr>
        <w:rFonts w:ascii="Wingdings" w:hAnsi="Wingdings"/>
      </w:rPr>
    </w:lvl>
    <w:lvl w:ilvl="3" w:tplc="B0FC343C">
      <w:start w:val="1"/>
      <w:numFmt w:val="bullet"/>
      <w:lvlText w:val=""/>
      <w:lvlJc w:val="left"/>
      <w:pPr>
        <w:tabs>
          <w:tab w:val="num" w:pos="2880"/>
        </w:tabs>
        <w:ind w:left="2880" w:hanging="360"/>
      </w:pPr>
      <w:rPr>
        <w:rFonts w:ascii="Symbol" w:hAnsi="Symbol"/>
      </w:rPr>
    </w:lvl>
    <w:lvl w:ilvl="4" w:tplc="6B4CDB3E">
      <w:start w:val="1"/>
      <w:numFmt w:val="bullet"/>
      <w:lvlText w:val="o"/>
      <w:lvlJc w:val="left"/>
      <w:pPr>
        <w:tabs>
          <w:tab w:val="num" w:pos="3600"/>
        </w:tabs>
        <w:ind w:left="3600" w:hanging="360"/>
      </w:pPr>
      <w:rPr>
        <w:rFonts w:ascii="Courier New" w:hAnsi="Courier New"/>
      </w:rPr>
    </w:lvl>
    <w:lvl w:ilvl="5" w:tplc="67906F76">
      <w:start w:val="1"/>
      <w:numFmt w:val="bullet"/>
      <w:lvlText w:val=""/>
      <w:lvlJc w:val="left"/>
      <w:pPr>
        <w:tabs>
          <w:tab w:val="num" w:pos="4320"/>
        </w:tabs>
        <w:ind w:left="4320" w:hanging="360"/>
      </w:pPr>
      <w:rPr>
        <w:rFonts w:ascii="Wingdings" w:hAnsi="Wingdings"/>
      </w:rPr>
    </w:lvl>
    <w:lvl w:ilvl="6" w:tplc="84FE72C0">
      <w:start w:val="1"/>
      <w:numFmt w:val="bullet"/>
      <w:lvlText w:val=""/>
      <w:lvlJc w:val="left"/>
      <w:pPr>
        <w:tabs>
          <w:tab w:val="num" w:pos="5040"/>
        </w:tabs>
        <w:ind w:left="5040" w:hanging="360"/>
      </w:pPr>
      <w:rPr>
        <w:rFonts w:ascii="Symbol" w:hAnsi="Symbol"/>
      </w:rPr>
    </w:lvl>
    <w:lvl w:ilvl="7" w:tplc="CFDA700E">
      <w:start w:val="1"/>
      <w:numFmt w:val="bullet"/>
      <w:lvlText w:val="o"/>
      <w:lvlJc w:val="left"/>
      <w:pPr>
        <w:tabs>
          <w:tab w:val="num" w:pos="5760"/>
        </w:tabs>
        <w:ind w:left="5760" w:hanging="360"/>
      </w:pPr>
      <w:rPr>
        <w:rFonts w:ascii="Courier New" w:hAnsi="Courier New"/>
      </w:rPr>
    </w:lvl>
    <w:lvl w:ilvl="8" w:tplc="2EB2AA5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1CB47976">
      <w:start w:val="1"/>
      <w:numFmt w:val="bullet"/>
      <w:lvlText w:val=""/>
      <w:lvlJc w:val="left"/>
      <w:pPr>
        <w:ind w:left="720" w:hanging="360"/>
      </w:pPr>
      <w:rPr>
        <w:rFonts w:ascii="Symbol" w:hAnsi="Symbol"/>
      </w:rPr>
    </w:lvl>
    <w:lvl w:ilvl="1" w:tplc="25B4E2EE">
      <w:start w:val="1"/>
      <w:numFmt w:val="bullet"/>
      <w:lvlText w:val="o"/>
      <w:lvlJc w:val="left"/>
      <w:pPr>
        <w:tabs>
          <w:tab w:val="num" w:pos="1440"/>
        </w:tabs>
        <w:ind w:left="1440" w:hanging="360"/>
      </w:pPr>
      <w:rPr>
        <w:rFonts w:ascii="Courier New" w:hAnsi="Courier New"/>
      </w:rPr>
    </w:lvl>
    <w:lvl w:ilvl="2" w:tplc="5FCC9F50">
      <w:start w:val="1"/>
      <w:numFmt w:val="bullet"/>
      <w:lvlText w:val=""/>
      <w:lvlJc w:val="left"/>
      <w:pPr>
        <w:tabs>
          <w:tab w:val="num" w:pos="2160"/>
        </w:tabs>
        <w:ind w:left="2160" w:hanging="360"/>
      </w:pPr>
      <w:rPr>
        <w:rFonts w:ascii="Wingdings" w:hAnsi="Wingdings"/>
      </w:rPr>
    </w:lvl>
    <w:lvl w:ilvl="3" w:tplc="44B66A3C">
      <w:start w:val="1"/>
      <w:numFmt w:val="bullet"/>
      <w:lvlText w:val=""/>
      <w:lvlJc w:val="left"/>
      <w:pPr>
        <w:tabs>
          <w:tab w:val="num" w:pos="2880"/>
        </w:tabs>
        <w:ind w:left="2880" w:hanging="360"/>
      </w:pPr>
      <w:rPr>
        <w:rFonts w:ascii="Symbol" w:hAnsi="Symbol"/>
      </w:rPr>
    </w:lvl>
    <w:lvl w:ilvl="4" w:tplc="04989F72">
      <w:start w:val="1"/>
      <w:numFmt w:val="bullet"/>
      <w:lvlText w:val="o"/>
      <w:lvlJc w:val="left"/>
      <w:pPr>
        <w:tabs>
          <w:tab w:val="num" w:pos="3600"/>
        </w:tabs>
        <w:ind w:left="3600" w:hanging="360"/>
      </w:pPr>
      <w:rPr>
        <w:rFonts w:ascii="Courier New" w:hAnsi="Courier New"/>
      </w:rPr>
    </w:lvl>
    <w:lvl w:ilvl="5" w:tplc="6E5C3CE6">
      <w:start w:val="1"/>
      <w:numFmt w:val="bullet"/>
      <w:lvlText w:val=""/>
      <w:lvlJc w:val="left"/>
      <w:pPr>
        <w:tabs>
          <w:tab w:val="num" w:pos="4320"/>
        </w:tabs>
        <w:ind w:left="4320" w:hanging="360"/>
      </w:pPr>
      <w:rPr>
        <w:rFonts w:ascii="Wingdings" w:hAnsi="Wingdings"/>
      </w:rPr>
    </w:lvl>
    <w:lvl w:ilvl="6" w:tplc="C36A59E2">
      <w:start w:val="1"/>
      <w:numFmt w:val="bullet"/>
      <w:lvlText w:val=""/>
      <w:lvlJc w:val="left"/>
      <w:pPr>
        <w:tabs>
          <w:tab w:val="num" w:pos="5040"/>
        </w:tabs>
        <w:ind w:left="5040" w:hanging="360"/>
      </w:pPr>
      <w:rPr>
        <w:rFonts w:ascii="Symbol" w:hAnsi="Symbol"/>
      </w:rPr>
    </w:lvl>
    <w:lvl w:ilvl="7" w:tplc="D0CA7A34">
      <w:start w:val="1"/>
      <w:numFmt w:val="bullet"/>
      <w:lvlText w:val="o"/>
      <w:lvlJc w:val="left"/>
      <w:pPr>
        <w:tabs>
          <w:tab w:val="num" w:pos="5760"/>
        </w:tabs>
        <w:ind w:left="5760" w:hanging="360"/>
      </w:pPr>
      <w:rPr>
        <w:rFonts w:ascii="Courier New" w:hAnsi="Courier New"/>
      </w:rPr>
    </w:lvl>
    <w:lvl w:ilvl="8" w:tplc="AB3A7534">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9BEE8D80">
      <w:start w:val="1"/>
      <w:numFmt w:val="bullet"/>
      <w:lvlText w:val=""/>
      <w:lvlJc w:val="left"/>
      <w:pPr>
        <w:ind w:left="720" w:hanging="360"/>
      </w:pPr>
      <w:rPr>
        <w:rFonts w:ascii="Symbol" w:hAnsi="Symbol"/>
      </w:rPr>
    </w:lvl>
    <w:lvl w:ilvl="1" w:tplc="CDFCFB54">
      <w:start w:val="1"/>
      <w:numFmt w:val="bullet"/>
      <w:lvlText w:val="o"/>
      <w:lvlJc w:val="left"/>
      <w:pPr>
        <w:tabs>
          <w:tab w:val="num" w:pos="1440"/>
        </w:tabs>
        <w:ind w:left="1440" w:hanging="360"/>
      </w:pPr>
      <w:rPr>
        <w:rFonts w:ascii="Courier New" w:hAnsi="Courier New"/>
      </w:rPr>
    </w:lvl>
    <w:lvl w:ilvl="2" w:tplc="579C6222">
      <w:start w:val="1"/>
      <w:numFmt w:val="bullet"/>
      <w:lvlText w:val=""/>
      <w:lvlJc w:val="left"/>
      <w:pPr>
        <w:tabs>
          <w:tab w:val="num" w:pos="2160"/>
        </w:tabs>
        <w:ind w:left="2160" w:hanging="360"/>
      </w:pPr>
      <w:rPr>
        <w:rFonts w:ascii="Wingdings" w:hAnsi="Wingdings"/>
      </w:rPr>
    </w:lvl>
    <w:lvl w:ilvl="3" w:tplc="0978C044">
      <w:start w:val="1"/>
      <w:numFmt w:val="bullet"/>
      <w:lvlText w:val=""/>
      <w:lvlJc w:val="left"/>
      <w:pPr>
        <w:tabs>
          <w:tab w:val="num" w:pos="2880"/>
        </w:tabs>
        <w:ind w:left="2880" w:hanging="360"/>
      </w:pPr>
      <w:rPr>
        <w:rFonts w:ascii="Symbol" w:hAnsi="Symbol"/>
      </w:rPr>
    </w:lvl>
    <w:lvl w:ilvl="4" w:tplc="9BEAE528">
      <w:start w:val="1"/>
      <w:numFmt w:val="bullet"/>
      <w:lvlText w:val="o"/>
      <w:lvlJc w:val="left"/>
      <w:pPr>
        <w:tabs>
          <w:tab w:val="num" w:pos="3600"/>
        </w:tabs>
        <w:ind w:left="3600" w:hanging="360"/>
      </w:pPr>
      <w:rPr>
        <w:rFonts w:ascii="Courier New" w:hAnsi="Courier New"/>
      </w:rPr>
    </w:lvl>
    <w:lvl w:ilvl="5" w:tplc="DBC017A2">
      <w:start w:val="1"/>
      <w:numFmt w:val="bullet"/>
      <w:lvlText w:val=""/>
      <w:lvlJc w:val="left"/>
      <w:pPr>
        <w:tabs>
          <w:tab w:val="num" w:pos="4320"/>
        </w:tabs>
        <w:ind w:left="4320" w:hanging="360"/>
      </w:pPr>
      <w:rPr>
        <w:rFonts w:ascii="Wingdings" w:hAnsi="Wingdings"/>
      </w:rPr>
    </w:lvl>
    <w:lvl w:ilvl="6" w:tplc="EAFECE90">
      <w:start w:val="1"/>
      <w:numFmt w:val="bullet"/>
      <w:lvlText w:val=""/>
      <w:lvlJc w:val="left"/>
      <w:pPr>
        <w:tabs>
          <w:tab w:val="num" w:pos="5040"/>
        </w:tabs>
        <w:ind w:left="5040" w:hanging="360"/>
      </w:pPr>
      <w:rPr>
        <w:rFonts w:ascii="Symbol" w:hAnsi="Symbol"/>
      </w:rPr>
    </w:lvl>
    <w:lvl w:ilvl="7" w:tplc="E120387C">
      <w:start w:val="1"/>
      <w:numFmt w:val="bullet"/>
      <w:lvlText w:val="o"/>
      <w:lvlJc w:val="left"/>
      <w:pPr>
        <w:tabs>
          <w:tab w:val="num" w:pos="5760"/>
        </w:tabs>
        <w:ind w:left="5760" w:hanging="360"/>
      </w:pPr>
      <w:rPr>
        <w:rFonts w:ascii="Courier New" w:hAnsi="Courier New"/>
      </w:rPr>
    </w:lvl>
    <w:lvl w:ilvl="8" w:tplc="4606C8F2">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2CC87CD0">
      <w:start w:val="1"/>
      <w:numFmt w:val="bullet"/>
      <w:lvlText w:val=""/>
      <w:lvlJc w:val="left"/>
      <w:pPr>
        <w:ind w:left="720" w:hanging="360"/>
      </w:pPr>
      <w:rPr>
        <w:rFonts w:ascii="Symbol" w:hAnsi="Symbol"/>
      </w:rPr>
    </w:lvl>
    <w:lvl w:ilvl="1" w:tplc="B2502542">
      <w:start w:val="1"/>
      <w:numFmt w:val="bullet"/>
      <w:lvlText w:val="o"/>
      <w:lvlJc w:val="left"/>
      <w:pPr>
        <w:tabs>
          <w:tab w:val="num" w:pos="1440"/>
        </w:tabs>
        <w:ind w:left="1440" w:hanging="360"/>
      </w:pPr>
      <w:rPr>
        <w:rFonts w:ascii="Courier New" w:hAnsi="Courier New"/>
      </w:rPr>
    </w:lvl>
    <w:lvl w:ilvl="2" w:tplc="A1B8AEF2">
      <w:start w:val="1"/>
      <w:numFmt w:val="bullet"/>
      <w:lvlText w:val=""/>
      <w:lvlJc w:val="left"/>
      <w:pPr>
        <w:tabs>
          <w:tab w:val="num" w:pos="2160"/>
        </w:tabs>
        <w:ind w:left="2160" w:hanging="360"/>
      </w:pPr>
      <w:rPr>
        <w:rFonts w:ascii="Wingdings" w:hAnsi="Wingdings"/>
      </w:rPr>
    </w:lvl>
    <w:lvl w:ilvl="3" w:tplc="E50CA9D0">
      <w:start w:val="1"/>
      <w:numFmt w:val="bullet"/>
      <w:lvlText w:val=""/>
      <w:lvlJc w:val="left"/>
      <w:pPr>
        <w:tabs>
          <w:tab w:val="num" w:pos="2880"/>
        </w:tabs>
        <w:ind w:left="2880" w:hanging="360"/>
      </w:pPr>
      <w:rPr>
        <w:rFonts w:ascii="Symbol" w:hAnsi="Symbol"/>
      </w:rPr>
    </w:lvl>
    <w:lvl w:ilvl="4" w:tplc="14DA721A">
      <w:start w:val="1"/>
      <w:numFmt w:val="bullet"/>
      <w:lvlText w:val="o"/>
      <w:lvlJc w:val="left"/>
      <w:pPr>
        <w:tabs>
          <w:tab w:val="num" w:pos="3600"/>
        </w:tabs>
        <w:ind w:left="3600" w:hanging="360"/>
      </w:pPr>
      <w:rPr>
        <w:rFonts w:ascii="Courier New" w:hAnsi="Courier New"/>
      </w:rPr>
    </w:lvl>
    <w:lvl w:ilvl="5" w:tplc="C896B62A">
      <w:start w:val="1"/>
      <w:numFmt w:val="bullet"/>
      <w:lvlText w:val=""/>
      <w:lvlJc w:val="left"/>
      <w:pPr>
        <w:tabs>
          <w:tab w:val="num" w:pos="4320"/>
        </w:tabs>
        <w:ind w:left="4320" w:hanging="360"/>
      </w:pPr>
      <w:rPr>
        <w:rFonts w:ascii="Wingdings" w:hAnsi="Wingdings"/>
      </w:rPr>
    </w:lvl>
    <w:lvl w:ilvl="6" w:tplc="FEA47720">
      <w:start w:val="1"/>
      <w:numFmt w:val="bullet"/>
      <w:lvlText w:val=""/>
      <w:lvlJc w:val="left"/>
      <w:pPr>
        <w:tabs>
          <w:tab w:val="num" w:pos="5040"/>
        </w:tabs>
        <w:ind w:left="5040" w:hanging="360"/>
      </w:pPr>
      <w:rPr>
        <w:rFonts w:ascii="Symbol" w:hAnsi="Symbol"/>
      </w:rPr>
    </w:lvl>
    <w:lvl w:ilvl="7" w:tplc="A036D4F6">
      <w:start w:val="1"/>
      <w:numFmt w:val="bullet"/>
      <w:lvlText w:val="o"/>
      <w:lvlJc w:val="left"/>
      <w:pPr>
        <w:tabs>
          <w:tab w:val="num" w:pos="5760"/>
        </w:tabs>
        <w:ind w:left="5760" w:hanging="360"/>
      </w:pPr>
      <w:rPr>
        <w:rFonts w:ascii="Courier New" w:hAnsi="Courier New"/>
      </w:rPr>
    </w:lvl>
    <w:lvl w:ilvl="8" w:tplc="87EE1FB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8DC66AE6">
      <w:start w:val="1"/>
      <w:numFmt w:val="bullet"/>
      <w:lvlText w:val=""/>
      <w:lvlJc w:val="left"/>
      <w:pPr>
        <w:ind w:left="720" w:hanging="360"/>
      </w:pPr>
      <w:rPr>
        <w:rFonts w:ascii="Symbol" w:hAnsi="Symbol"/>
      </w:rPr>
    </w:lvl>
    <w:lvl w:ilvl="1" w:tplc="78DE4B94">
      <w:start w:val="1"/>
      <w:numFmt w:val="bullet"/>
      <w:lvlText w:val="o"/>
      <w:lvlJc w:val="left"/>
      <w:pPr>
        <w:tabs>
          <w:tab w:val="num" w:pos="1440"/>
        </w:tabs>
        <w:ind w:left="1440" w:hanging="360"/>
      </w:pPr>
      <w:rPr>
        <w:rFonts w:ascii="Courier New" w:hAnsi="Courier New"/>
      </w:rPr>
    </w:lvl>
    <w:lvl w:ilvl="2" w:tplc="DEE0F390">
      <w:start w:val="1"/>
      <w:numFmt w:val="bullet"/>
      <w:lvlText w:val=""/>
      <w:lvlJc w:val="left"/>
      <w:pPr>
        <w:tabs>
          <w:tab w:val="num" w:pos="2160"/>
        </w:tabs>
        <w:ind w:left="2160" w:hanging="360"/>
      </w:pPr>
      <w:rPr>
        <w:rFonts w:ascii="Wingdings" w:hAnsi="Wingdings"/>
      </w:rPr>
    </w:lvl>
    <w:lvl w:ilvl="3" w:tplc="95DA757C">
      <w:start w:val="1"/>
      <w:numFmt w:val="bullet"/>
      <w:lvlText w:val=""/>
      <w:lvlJc w:val="left"/>
      <w:pPr>
        <w:tabs>
          <w:tab w:val="num" w:pos="2880"/>
        </w:tabs>
        <w:ind w:left="2880" w:hanging="360"/>
      </w:pPr>
      <w:rPr>
        <w:rFonts w:ascii="Symbol" w:hAnsi="Symbol"/>
      </w:rPr>
    </w:lvl>
    <w:lvl w:ilvl="4" w:tplc="94F88F92">
      <w:start w:val="1"/>
      <w:numFmt w:val="bullet"/>
      <w:lvlText w:val="o"/>
      <w:lvlJc w:val="left"/>
      <w:pPr>
        <w:tabs>
          <w:tab w:val="num" w:pos="3600"/>
        </w:tabs>
        <w:ind w:left="3600" w:hanging="360"/>
      </w:pPr>
      <w:rPr>
        <w:rFonts w:ascii="Courier New" w:hAnsi="Courier New"/>
      </w:rPr>
    </w:lvl>
    <w:lvl w:ilvl="5" w:tplc="6F6845A2">
      <w:start w:val="1"/>
      <w:numFmt w:val="bullet"/>
      <w:lvlText w:val=""/>
      <w:lvlJc w:val="left"/>
      <w:pPr>
        <w:tabs>
          <w:tab w:val="num" w:pos="4320"/>
        </w:tabs>
        <w:ind w:left="4320" w:hanging="360"/>
      </w:pPr>
      <w:rPr>
        <w:rFonts w:ascii="Wingdings" w:hAnsi="Wingdings"/>
      </w:rPr>
    </w:lvl>
    <w:lvl w:ilvl="6" w:tplc="EEFA957C">
      <w:start w:val="1"/>
      <w:numFmt w:val="bullet"/>
      <w:lvlText w:val=""/>
      <w:lvlJc w:val="left"/>
      <w:pPr>
        <w:tabs>
          <w:tab w:val="num" w:pos="5040"/>
        </w:tabs>
        <w:ind w:left="5040" w:hanging="360"/>
      </w:pPr>
      <w:rPr>
        <w:rFonts w:ascii="Symbol" w:hAnsi="Symbol"/>
      </w:rPr>
    </w:lvl>
    <w:lvl w:ilvl="7" w:tplc="61207736">
      <w:start w:val="1"/>
      <w:numFmt w:val="bullet"/>
      <w:lvlText w:val="o"/>
      <w:lvlJc w:val="left"/>
      <w:pPr>
        <w:tabs>
          <w:tab w:val="num" w:pos="5760"/>
        </w:tabs>
        <w:ind w:left="5760" w:hanging="360"/>
      </w:pPr>
      <w:rPr>
        <w:rFonts w:ascii="Courier New" w:hAnsi="Courier New"/>
      </w:rPr>
    </w:lvl>
    <w:lvl w:ilvl="8" w:tplc="E9B43CD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81C60B48">
      <w:start w:val="1"/>
      <w:numFmt w:val="bullet"/>
      <w:lvlText w:val=""/>
      <w:lvlJc w:val="left"/>
      <w:pPr>
        <w:ind w:left="720" w:hanging="360"/>
      </w:pPr>
      <w:rPr>
        <w:rFonts w:ascii="Symbol" w:hAnsi="Symbol"/>
      </w:rPr>
    </w:lvl>
    <w:lvl w:ilvl="1" w:tplc="2A72AE46">
      <w:start w:val="1"/>
      <w:numFmt w:val="bullet"/>
      <w:lvlText w:val="o"/>
      <w:lvlJc w:val="left"/>
      <w:pPr>
        <w:tabs>
          <w:tab w:val="num" w:pos="1440"/>
        </w:tabs>
        <w:ind w:left="1440" w:hanging="360"/>
      </w:pPr>
      <w:rPr>
        <w:rFonts w:ascii="Courier New" w:hAnsi="Courier New"/>
      </w:rPr>
    </w:lvl>
    <w:lvl w:ilvl="2" w:tplc="1F240906">
      <w:start w:val="1"/>
      <w:numFmt w:val="bullet"/>
      <w:lvlText w:val=""/>
      <w:lvlJc w:val="left"/>
      <w:pPr>
        <w:tabs>
          <w:tab w:val="num" w:pos="2160"/>
        </w:tabs>
        <w:ind w:left="2160" w:hanging="360"/>
      </w:pPr>
      <w:rPr>
        <w:rFonts w:ascii="Wingdings" w:hAnsi="Wingdings"/>
      </w:rPr>
    </w:lvl>
    <w:lvl w:ilvl="3" w:tplc="9A5E88B0">
      <w:start w:val="1"/>
      <w:numFmt w:val="bullet"/>
      <w:lvlText w:val=""/>
      <w:lvlJc w:val="left"/>
      <w:pPr>
        <w:tabs>
          <w:tab w:val="num" w:pos="2880"/>
        </w:tabs>
        <w:ind w:left="2880" w:hanging="360"/>
      </w:pPr>
      <w:rPr>
        <w:rFonts w:ascii="Symbol" w:hAnsi="Symbol"/>
      </w:rPr>
    </w:lvl>
    <w:lvl w:ilvl="4" w:tplc="34EE055C">
      <w:start w:val="1"/>
      <w:numFmt w:val="bullet"/>
      <w:lvlText w:val="o"/>
      <w:lvlJc w:val="left"/>
      <w:pPr>
        <w:tabs>
          <w:tab w:val="num" w:pos="3600"/>
        </w:tabs>
        <w:ind w:left="3600" w:hanging="360"/>
      </w:pPr>
      <w:rPr>
        <w:rFonts w:ascii="Courier New" w:hAnsi="Courier New"/>
      </w:rPr>
    </w:lvl>
    <w:lvl w:ilvl="5" w:tplc="053C2CF0">
      <w:start w:val="1"/>
      <w:numFmt w:val="bullet"/>
      <w:lvlText w:val=""/>
      <w:lvlJc w:val="left"/>
      <w:pPr>
        <w:tabs>
          <w:tab w:val="num" w:pos="4320"/>
        </w:tabs>
        <w:ind w:left="4320" w:hanging="360"/>
      </w:pPr>
      <w:rPr>
        <w:rFonts w:ascii="Wingdings" w:hAnsi="Wingdings"/>
      </w:rPr>
    </w:lvl>
    <w:lvl w:ilvl="6" w:tplc="533A709E">
      <w:start w:val="1"/>
      <w:numFmt w:val="bullet"/>
      <w:lvlText w:val=""/>
      <w:lvlJc w:val="left"/>
      <w:pPr>
        <w:tabs>
          <w:tab w:val="num" w:pos="5040"/>
        </w:tabs>
        <w:ind w:left="5040" w:hanging="360"/>
      </w:pPr>
      <w:rPr>
        <w:rFonts w:ascii="Symbol" w:hAnsi="Symbol"/>
      </w:rPr>
    </w:lvl>
    <w:lvl w:ilvl="7" w:tplc="BFAA5B6E">
      <w:start w:val="1"/>
      <w:numFmt w:val="bullet"/>
      <w:lvlText w:val="o"/>
      <w:lvlJc w:val="left"/>
      <w:pPr>
        <w:tabs>
          <w:tab w:val="num" w:pos="5760"/>
        </w:tabs>
        <w:ind w:left="5760" w:hanging="360"/>
      </w:pPr>
      <w:rPr>
        <w:rFonts w:ascii="Courier New" w:hAnsi="Courier New"/>
      </w:rPr>
    </w:lvl>
    <w:lvl w:ilvl="8" w:tplc="11E83C62">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5A2E1764">
      <w:start w:val="1"/>
      <w:numFmt w:val="bullet"/>
      <w:lvlText w:val=""/>
      <w:lvlJc w:val="left"/>
      <w:pPr>
        <w:ind w:left="720" w:hanging="360"/>
      </w:pPr>
      <w:rPr>
        <w:rFonts w:ascii="Symbol" w:hAnsi="Symbol"/>
      </w:rPr>
    </w:lvl>
    <w:lvl w:ilvl="1" w:tplc="9CA4CF62">
      <w:start w:val="1"/>
      <w:numFmt w:val="bullet"/>
      <w:lvlText w:val="o"/>
      <w:lvlJc w:val="left"/>
      <w:pPr>
        <w:tabs>
          <w:tab w:val="num" w:pos="1440"/>
        </w:tabs>
        <w:ind w:left="1440" w:hanging="360"/>
      </w:pPr>
      <w:rPr>
        <w:rFonts w:ascii="Courier New" w:hAnsi="Courier New"/>
      </w:rPr>
    </w:lvl>
    <w:lvl w:ilvl="2" w:tplc="621EA216">
      <w:start w:val="1"/>
      <w:numFmt w:val="bullet"/>
      <w:lvlText w:val=""/>
      <w:lvlJc w:val="left"/>
      <w:pPr>
        <w:tabs>
          <w:tab w:val="num" w:pos="2160"/>
        </w:tabs>
        <w:ind w:left="2160" w:hanging="360"/>
      </w:pPr>
      <w:rPr>
        <w:rFonts w:ascii="Wingdings" w:hAnsi="Wingdings"/>
      </w:rPr>
    </w:lvl>
    <w:lvl w:ilvl="3" w:tplc="B770E12E">
      <w:start w:val="1"/>
      <w:numFmt w:val="bullet"/>
      <w:lvlText w:val=""/>
      <w:lvlJc w:val="left"/>
      <w:pPr>
        <w:tabs>
          <w:tab w:val="num" w:pos="2880"/>
        </w:tabs>
        <w:ind w:left="2880" w:hanging="360"/>
      </w:pPr>
      <w:rPr>
        <w:rFonts w:ascii="Symbol" w:hAnsi="Symbol"/>
      </w:rPr>
    </w:lvl>
    <w:lvl w:ilvl="4" w:tplc="3D7074DC">
      <w:start w:val="1"/>
      <w:numFmt w:val="bullet"/>
      <w:lvlText w:val="o"/>
      <w:lvlJc w:val="left"/>
      <w:pPr>
        <w:tabs>
          <w:tab w:val="num" w:pos="3600"/>
        </w:tabs>
        <w:ind w:left="3600" w:hanging="360"/>
      </w:pPr>
      <w:rPr>
        <w:rFonts w:ascii="Courier New" w:hAnsi="Courier New"/>
      </w:rPr>
    </w:lvl>
    <w:lvl w:ilvl="5" w:tplc="B27E34DC">
      <w:start w:val="1"/>
      <w:numFmt w:val="bullet"/>
      <w:lvlText w:val=""/>
      <w:lvlJc w:val="left"/>
      <w:pPr>
        <w:tabs>
          <w:tab w:val="num" w:pos="4320"/>
        </w:tabs>
        <w:ind w:left="4320" w:hanging="360"/>
      </w:pPr>
      <w:rPr>
        <w:rFonts w:ascii="Wingdings" w:hAnsi="Wingdings"/>
      </w:rPr>
    </w:lvl>
    <w:lvl w:ilvl="6" w:tplc="636A75DA">
      <w:start w:val="1"/>
      <w:numFmt w:val="bullet"/>
      <w:lvlText w:val=""/>
      <w:lvlJc w:val="left"/>
      <w:pPr>
        <w:tabs>
          <w:tab w:val="num" w:pos="5040"/>
        </w:tabs>
        <w:ind w:left="5040" w:hanging="360"/>
      </w:pPr>
      <w:rPr>
        <w:rFonts w:ascii="Symbol" w:hAnsi="Symbol"/>
      </w:rPr>
    </w:lvl>
    <w:lvl w:ilvl="7" w:tplc="C39EF99E">
      <w:start w:val="1"/>
      <w:numFmt w:val="bullet"/>
      <w:lvlText w:val="o"/>
      <w:lvlJc w:val="left"/>
      <w:pPr>
        <w:tabs>
          <w:tab w:val="num" w:pos="5760"/>
        </w:tabs>
        <w:ind w:left="5760" w:hanging="360"/>
      </w:pPr>
      <w:rPr>
        <w:rFonts w:ascii="Courier New" w:hAnsi="Courier New"/>
      </w:rPr>
    </w:lvl>
    <w:lvl w:ilvl="8" w:tplc="D2CC9BF4">
      <w:start w:val="1"/>
      <w:numFmt w:val="bullet"/>
      <w:lvlText w:val=""/>
      <w:lvlJc w:val="left"/>
      <w:pPr>
        <w:tabs>
          <w:tab w:val="num" w:pos="6480"/>
        </w:tabs>
        <w:ind w:left="6480" w:hanging="360"/>
      </w:pPr>
      <w:rPr>
        <w:rFonts w:ascii="Wingdings" w:hAnsi="Wingdings"/>
      </w:rPr>
    </w:lvl>
  </w:abstractNum>
  <w:num w:numId="1" w16cid:durableId="1342703601">
    <w:abstractNumId w:val="0"/>
  </w:num>
  <w:num w:numId="2" w16cid:durableId="1155796745">
    <w:abstractNumId w:val="1"/>
  </w:num>
  <w:num w:numId="3" w16cid:durableId="503739714">
    <w:abstractNumId w:val="2"/>
  </w:num>
  <w:num w:numId="4" w16cid:durableId="187254873">
    <w:abstractNumId w:val="3"/>
  </w:num>
  <w:num w:numId="5" w16cid:durableId="275447855">
    <w:abstractNumId w:val="4"/>
  </w:num>
  <w:num w:numId="6" w16cid:durableId="55059295">
    <w:abstractNumId w:val="5"/>
  </w:num>
  <w:num w:numId="7" w16cid:durableId="466121057">
    <w:abstractNumId w:val="6"/>
  </w:num>
  <w:num w:numId="8" w16cid:durableId="1886477375">
    <w:abstractNumId w:val="7"/>
  </w:num>
  <w:num w:numId="9" w16cid:durableId="2108305133">
    <w:abstractNumId w:val="8"/>
  </w:num>
  <w:num w:numId="10" w16cid:durableId="193732805">
    <w:abstractNumId w:val="9"/>
  </w:num>
  <w:num w:numId="11" w16cid:durableId="1350717699">
    <w:abstractNumId w:val="10"/>
  </w:num>
  <w:num w:numId="12" w16cid:durableId="378018644">
    <w:abstractNumId w:val="11"/>
  </w:num>
  <w:num w:numId="13" w16cid:durableId="676269660">
    <w:abstractNumId w:val="12"/>
  </w:num>
  <w:num w:numId="14" w16cid:durableId="23094241">
    <w:abstractNumId w:val="13"/>
  </w:num>
  <w:num w:numId="15" w16cid:durableId="519584780">
    <w:abstractNumId w:val="14"/>
  </w:num>
  <w:num w:numId="16" w16cid:durableId="387143417">
    <w:abstractNumId w:val="15"/>
  </w:num>
  <w:num w:numId="17" w16cid:durableId="15082547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771201"/>
    <w:rsid w:val="00686B3E"/>
    <w:rsid w:val="00746B66"/>
    <w:rsid w:val="00771201"/>
    <w:rsid w:val="00F1447C"/>
    <w:rsid w:val="00F86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0E0A3F"/>
  <w15:docId w15:val="{299B75F8-AD91-B345-AE57-15B5738A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textAlignment w:val="baseline"/>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180" w:lineRule="atLeast"/>
    </w:pPr>
  </w:style>
  <w:style w:type="paragraph" w:customStyle="1" w:styleId="div">
    <w:name w:val="div"/>
    <w:basedOn w:val="Normal"/>
  </w:style>
  <w:style w:type="paragraph" w:customStyle="1" w:styleId="divdocumentdivfirstsection">
    <w:name w:val="div_document_div_firstsection"/>
    <w:basedOn w:val="Normal"/>
    <w:pPr>
      <w:shd w:val="clear" w:color="auto" w:fill="F98C79"/>
      <w:jc w:val="center"/>
    </w:pPr>
    <w:rPr>
      <w:shd w:val="clear" w:color="auto" w:fill="F98C79"/>
    </w:rPr>
  </w:style>
  <w:style w:type="paragraph" w:customStyle="1" w:styleId="divdocumentdivparagraph">
    <w:name w:val="div_document_div_paragraph"/>
    <w:basedOn w:val="Normal"/>
  </w:style>
  <w:style w:type="character" w:customStyle="1" w:styleId="divdocumentemptyCell">
    <w:name w:val="div_document_emptyCell"/>
    <w:basedOn w:val="DefaultParagraphFont"/>
    <w:rPr>
      <w:shd w:val="clear" w:color="auto" w:fill="F98C79"/>
    </w:rPr>
  </w:style>
  <w:style w:type="character" w:customStyle="1" w:styleId="nameCell">
    <w:name w:val="nameCell"/>
    <w:basedOn w:val="DefaultParagraphFont"/>
    <w:rPr>
      <w:b/>
      <w:bCs/>
      <w:i/>
      <w:iCs/>
      <w:spacing w:val="16"/>
      <w:sz w:val="60"/>
      <w:szCs w:val="60"/>
      <w:shd w:val="clear" w:color="auto" w:fill="FFFFFF"/>
    </w:rPr>
  </w:style>
  <w:style w:type="paragraph" w:customStyle="1" w:styleId="divname">
    <w:name w:val="div_name"/>
    <w:basedOn w:val="div"/>
    <w:pPr>
      <w:spacing w:line="660" w:lineRule="atLeast"/>
    </w:pPr>
    <w:rPr>
      <w:sz w:val="62"/>
      <w:szCs w:val="62"/>
    </w:rPr>
  </w:style>
  <w:style w:type="character" w:customStyle="1" w:styleId="divnameCharacter">
    <w:name w:val="div_name Character"/>
    <w:basedOn w:val="divCharacter"/>
    <w:rPr>
      <w:sz w:val="62"/>
      <w:szCs w:val="62"/>
      <w:bdr w:val="none" w:sz="0" w:space="0" w:color="auto"/>
      <w:vertAlign w:val="baseline"/>
    </w:rPr>
  </w:style>
  <w:style w:type="character" w:customStyle="1" w:styleId="divCharacter">
    <w:name w:val="div Character"/>
    <w:basedOn w:val="DefaultParagraphFont"/>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table" w:customStyle="1" w:styleId="divdocumentnameTable">
    <w:name w:val="div_document_nameTable"/>
    <w:basedOn w:val="TableNormal"/>
    <w:tblPr/>
  </w:style>
  <w:style w:type="paragraph" w:customStyle="1" w:styleId="divdocumentdivSECTIONCNTC">
    <w:name w:val="div_document_div_SECTION_CNTC"/>
    <w:basedOn w:val="Normal"/>
  </w:style>
  <w:style w:type="paragraph" w:customStyle="1" w:styleId="divlinebreakdiv">
    <w:name w:val="div_linebreakdiv"/>
    <w:basedOn w:val="div"/>
    <w:pPr>
      <w:spacing w:line="180" w:lineRule="atLeast"/>
    </w:pPr>
    <w:rPr>
      <w:sz w:val="16"/>
      <w:szCs w:val="16"/>
    </w:rPr>
  </w:style>
  <w:style w:type="paragraph" w:customStyle="1" w:styleId="divaddress">
    <w:name w:val="div_address"/>
    <w:basedOn w:val="div"/>
    <w:pPr>
      <w:spacing w:line="180" w:lineRule="atLeast"/>
      <w:jc w:val="center"/>
    </w:pPr>
    <w:rPr>
      <w:sz w:val="16"/>
      <w:szCs w:val="16"/>
    </w:rPr>
  </w:style>
  <w:style w:type="character" w:customStyle="1" w:styleId="sprtr">
    <w:name w:val="sprtr"/>
    <w:basedOn w:val="DefaultParagraphFont"/>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txtBold">
    <w:name w:val="txtBold"/>
    <w:basedOn w:val="DefaultParagraphFont"/>
    <w:rPr>
      <w:b/>
      <w:bCs/>
    </w:rPr>
  </w:style>
  <w:style w:type="character" w:customStyle="1" w:styleId="documentsocial-mainsocialnth-last-child1sprtr">
    <w:name w:val="document_social-main_social_nth-last-child(1)_sprtr"/>
    <w:basedOn w:val="DefaultParagraphFont"/>
    <w:rPr>
      <w:vanish/>
    </w:rPr>
  </w:style>
  <w:style w:type="character" w:customStyle="1" w:styleId="left-box">
    <w:name w:val="left-box"/>
    <w:basedOn w:val="DefaultParagraphFont"/>
  </w:style>
  <w:style w:type="paragraph" w:customStyle="1" w:styleId="divdocumentsection">
    <w:name w:val="div_document_section"/>
    <w:basedOn w:val="Normal"/>
  </w:style>
  <w:style w:type="paragraph" w:customStyle="1" w:styleId="divheading">
    <w:name w:val="div_heading"/>
    <w:basedOn w:val="div"/>
    <w:rPr>
      <w:b/>
      <w:bCs/>
      <w:i/>
      <w:iCs/>
      <w:caps/>
      <w:sz w:val="36"/>
      <w:szCs w:val="36"/>
    </w:rPr>
  </w:style>
  <w:style w:type="paragraph" w:customStyle="1" w:styleId="divdocumentdivsectiontitle">
    <w:name w:val="div_document_div_sectiontitle"/>
    <w:basedOn w:val="Normal"/>
    <w:pPr>
      <w:spacing w:line="220" w:lineRule="atLeast"/>
    </w:pPr>
    <w:rPr>
      <w:color w:val="F98C79"/>
      <w:sz w:val="18"/>
      <w:szCs w:val="18"/>
    </w:rPr>
  </w:style>
  <w:style w:type="character" w:customStyle="1" w:styleId="divdocumentdivsectiontitleCharacter">
    <w:name w:val="div_document_div_sectiontitle Character"/>
    <w:basedOn w:val="DefaultParagraphFont"/>
    <w:rPr>
      <w:color w:val="F98C79"/>
      <w:sz w:val="18"/>
      <w:szCs w:val="18"/>
    </w:rPr>
  </w:style>
  <w:style w:type="paragraph" w:customStyle="1" w:styleId="divdocumentsinglecolumn">
    <w:name w:val="div_document_singlecolumn"/>
    <w:basedOn w:val="Normal"/>
  </w:style>
  <w:style w:type="paragraph" w:customStyle="1" w:styleId="divdocumentulli">
    <w:name w:val="div_document_ul_li"/>
    <w:basedOn w:val="Normal"/>
    <w:pPr>
      <w:pBdr>
        <w:left w:val="none" w:sz="0" w:space="1" w:color="auto"/>
      </w:pBdr>
    </w:pPr>
  </w:style>
  <w:style w:type="paragraph" w:customStyle="1" w:styleId="p">
    <w:name w:val="p"/>
    <w:basedOn w:val="Normal"/>
  </w:style>
  <w:style w:type="paragraph" w:customStyle="1" w:styleId="documentleft-boxhiltSecsinglecolumn">
    <w:name w:val="document_left-box_hiltSec_singlecolumn"/>
    <w:basedOn w:val="Normal"/>
  </w:style>
  <w:style w:type="character" w:customStyle="1" w:styleId="documentleft-boxskillpaddedline">
    <w:name w:val="document_left-box_skill_paddedline"/>
    <w:basedOn w:val="DefaultParagraphFont"/>
  </w:style>
  <w:style w:type="character" w:customStyle="1" w:styleId="documentleft-boxskillmiddlecell">
    <w:name w:val="document_left-box_skill_middlecell"/>
    <w:basedOn w:val="DefaultParagraphFont"/>
  </w:style>
  <w:style w:type="paragraph" w:customStyle="1" w:styleId="documentleft-boxskillmiddlecellParagraph">
    <w:name w:val="document_left-box_skill_middlecell Paragraph"/>
    <w:basedOn w:val="Normal"/>
  </w:style>
  <w:style w:type="table" w:customStyle="1" w:styleId="documentleft-boxskill">
    <w:name w:val="document_left-box_skill"/>
    <w:basedOn w:val="TableNormal"/>
    <w:tblPr/>
  </w:style>
  <w:style w:type="paragraph" w:customStyle="1" w:styleId="documentsectionnotmulti-para-hiltnotmulti-section-hiltmulti-para-opt">
    <w:name w:val="document_section_not(.multi-para-hilt)_not(.multi-section-hilt)_multi-para-opt"/>
    <w:basedOn w:val="Normal"/>
    <w:rPr>
      <w:vanish/>
    </w:rPr>
  </w:style>
  <w:style w:type="paragraph" w:customStyle="1" w:styleId="txtBoldParagraph">
    <w:name w:val="txtBold Paragraph"/>
    <w:basedOn w:val="Normal"/>
    <w:rPr>
      <w:b/>
      <w:bCs/>
    </w:rPr>
  </w:style>
  <w:style w:type="character" w:customStyle="1" w:styleId="singlecolumnspanpaddedlinenth-child1">
    <w:name w:val="singlecolumn_span_paddedline_nth-child(1)"/>
    <w:basedOn w:val="DefaultParagraphFont"/>
  </w:style>
  <w:style w:type="paragraph" w:customStyle="1" w:styleId="paddedline">
    <w:name w:val="paddedline"/>
    <w:basedOn w:val="Normal"/>
  </w:style>
  <w:style w:type="character" w:customStyle="1" w:styleId="documentbeforecolonspace">
    <w:name w:val="document_beforecolonspace"/>
    <w:basedOn w:val="DefaultParagraphFont"/>
    <w:rPr>
      <w:vanish/>
    </w:rPr>
  </w:style>
  <w:style w:type="character" w:customStyle="1" w:styleId="midpaddingbox">
    <w:name w:val="midpaddingbox"/>
    <w:basedOn w:val="DefaultParagraphFont"/>
  </w:style>
  <w:style w:type="paragraph" w:customStyle="1" w:styleId="midpaddingboxParagraph">
    <w:name w:val="midpaddingbox Paragraph"/>
    <w:basedOn w:val="Normal"/>
  </w:style>
  <w:style w:type="character" w:customStyle="1" w:styleId="right-box">
    <w:name w:val="right-box"/>
    <w:basedOn w:val="DefaultParagraphFont"/>
  </w:style>
  <w:style w:type="paragraph" w:customStyle="1" w:styleId="documentright-boxsinglecolumn">
    <w:name w:val="document_right-box_singlecolumn"/>
    <w:basedOn w:val="Normal"/>
  </w:style>
  <w:style w:type="table" w:customStyle="1" w:styleId="divdocumentparentContainer">
    <w:name w:val="div_document_parentContainer"/>
    <w:basedOn w:val="TableNorma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1011</Words>
  <Characters>5765</Characters>
  <Application>Microsoft Office Word</Application>
  <DocSecurity>0</DocSecurity>
  <Lines>48</Lines>
  <Paragraphs>13</Paragraphs>
  <ScaleCrop>false</ScaleCrop>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ASHLEY VAZQUEZ</dc:title>
  <cp:lastModifiedBy>Ashley Vazquez</cp:lastModifiedBy>
  <cp:revision>3</cp:revision>
  <dcterms:created xsi:type="dcterms:W3CDTF">2023-08-15T01:05:00Z</dcterms:created>
  <dcterms:modified xsi:type="dcterms:W3CDTF">2023-08-15T01:06:00Z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c785b7b1-89d5-4710-a775-035b31e5b8bc</vt:lpwstr>
  </property>
  <property fmtid="{D5CDD505-2E9C-101B-9397-08002B2CF9AE}" pid="3" name="x1ye=0">
    <vt:lpwstr>YIwAAB+LCAAAAAAABAAUm8WO60AQRT/ICzMtzczsnZk9Zvr6l5eRoiwSp91ddescRYMS/O+Pg1mSZFlB5HEMp1mEY3CE4yGOxBYyz4pu9wvX0tCwaHcE4dVx/oMqvCkGVnd5dKcdAMTIZfmrGqUr2iS8Gsckt8+yGZWoWEWECqqZovQadnJMYLlDiPkCyToleBq/bibBVmIxD3beGpHWj8OF70JqEKJFn50yPYOJokUsGptwg0MG2GQukXNoqDC</vt:lpwstr>
  </property>
  <property fmtid="{D5CDD505-2E9C-101B-9397-08002B2CF9AE}" pid="4" name="x1ye=1">
    <vt:lpwstr>jKf6gjvSkrlPl7Ao8QGVXzq4Vp0JZ80cWhNj21mf0rqTMBSIxKjko2EKsSnsadnWrEPorLOqQhAx4Wwedfpd+UOqcdyz0+XOMslkJ28GI7ZaiaUCn7dzc8cQjNSpTItQdQP7JIlz1ELydCgMUti7jxwU3QfqPzf/CoSPJL+LNtOi/M6DrBY+rQuj/du0ht+av5aD1mJ+XESTb8cTfF+Km3QWGJkSnz1wduqvx+LX1X/7h1vM64Vt/QzI8snxV+i</vt:lpwstr>
  </property>
  <property fmtid="{D5CDD505-2E9C-101B-9397-08002B2CF9AE}" pid="5" name="x1ye=10">
    <vt:lpwstr>J/dLcrWHW8UnakuoaY/NTTs6OZsKnOKSFUuRHQ1EhiD0IpQBtbulhovBJj0o/uYmzNSe205U41TGqhK1Z4BxsmfwNd0TfYRF2VpiicZTzbPnmLq0OZKbCgDno8/RWxOMe5c1tp5cS/oQBoG2aLXDqzZXZ8vVG4KPVjMy5ZcPCWDlrgw8LjXxraWAbXPyKLWmp/wzi+HvS9VC3vHA8GW+8GEICZ73kPgLBZNwltD0GQBFTEDuetIk/nNW7YfFARw</vt:lpwstr>
  </property>
  <property fmtid="{D5CDD505-2E9C-101B-9397-08002B2CF9AE}" pid="6" name="x1ye=100">
    <vt:lpwstr>4FBWS/at/zoapRQyuuVtRYmKXv5Ck8hTpBxUr98XC+IXXltrIZTEQ0M1mrz9u3eK9vsgoZBaLJpkIAakqenW+oIjYVqN6KMbhpX7R5pLkROYA2PubDT8OmbfQBHedl/Ah623msy4yODJU2kxf37bQyX5fKd6JUcBFtEAW61PHtfj9/c8YZ7MZQ/BBQF8jw8xBcLUf7++D4G8r3AqsRL98MHxbMXuHNakpYUm4ColFOYKeN/X/idJbDrctSiN02O</vt:lpwstr>
  </property>
  <property fmtid="{D5CDD505-2E9C-101B-9397-08002B2CF9AE}" pid="7" name="x1ye=101">
    <vt:lpwstr>l9znmSAjJM3TiexotvGvfDvCVWdnwfJZZahNA3TELL9Yev7WkB+a0OWPGwIguhfs4CeyVHilFDpELp1VEtlQNHwzB/sQz7BeBzFctexok04n50X/UI9qJTasjedZdezW4PSMPicv9Hc6FWbtDY49JVonxGgPYjNRBbmNdRQhqraFUedyZp6WRooESuRAZEvmpeAAERMMg7TR1mX8s13CkeHh8C287IYnLzOloyW1yklZ9p2f4lwKgqIU43X25mt</vt:lpwstr>
  </property>
  <property fmtid="{D5CDD505-2E9C-101B-9397-08002B2CF9AE}" pid="8" name="x1ye=102">
    <vt:lpwstr>npKk7h+dCL1WNNCvnWEPVtBwag1fm1GN4AKNnZ2iKMQIKh2tY7F76lLkUBuGiHd11JKXyDQHG+hIjUkLH9EVZXguPwee21QwFXmW56966D5ULDqmIrrb1sT+wADIrjfhYS7qGwx629fq02RG8i5bsyFCZBW8qGELNQ5i2X01MZq1G7/TheWrnwMto/boDHsCCeLfW1M1xic6l6kJytMKHP8xg70q48O429Szd2lTJcS1v8A+OQc+i4pISLF/qzc</vt:lpwstr>
  </property>
  <property fmtid="{D5CDD505-2E9C-101B-9397-08002B2CF9AE}" pid="9" name="x1ye=103">
    <vt:lpwstr>NFnVqmIG5egxN518fKQMuvvAPbqzVK5b7aq0y/LX9sKJT9Ld3G2954Ez0B+1vyu2iPxtqqGhvVlnYme6vyAe+9Hnt6g5n52WPuH4Vk1mQBjCRX4WcS6DCN0Y/fTRAtUjtSRiFIFRwFIk9nL7kplUrPbIjbuw0k2sD03gqGfNlESEOypIZp3HIECpjttUDkvCjgJ67EXoUctQQBX6yBgGAlbTDiFKk5ah5Rs1eRoXgyDzaP3IVVLtbEgPKAtMh5g</vt:lpwstr>
  </property>
  <property fmtid="{D5CDD505-2E9C-101B-9397-08002B2CF9AE}" pid="10" name="x1ye=104">
    <vt:lpwstr>HoRjuBlt/9OruX1x7WPd3rUnNPjTluZMTUdGmY6JYuHxvRg5I30wedKz81xXofcsfwUavml8Gp13fFG2ast2vnCbPVc7gFs/HdEOBrmkZ9wGJobKMSpME/6/8PGxgQ1Tl5hDRUafZviCak6bR+u3uqgmEOSb+NmXAGcvYfoBY/A6IbPzJUVmoQ5+d4O8OExU78rfQyYQfNUKiKA+sHfbYATzRE01PHnXKaRb5N9LIPWGLMrpxElTUagwi7sgOp5</vt:lpwstr>
  </property>
  <property fmtid="{D5CDD505-2E9C-101B-9397-08002B2CF9AE}" pid="11" name="x1ye=105">
    <vt:lpwstr>OEKueAGjw+lUHGMLNJ7dF7gWMAgCRgwnxPSdHZspCyh6ukBvto9dK/sTQGGHgD+NwscKOJd7v7yQd7KtgHeAN0IY365C34+1YBDHjiQaiMb/S51M5at/8or21ESeBSJwxbzY6UadqjDqj2+E4g15s5APdvuT35qjfSh8F79tT7JX9YBTDrKyuXM0vyO/8T4Z5FLAQgLm9TJo7YYk8L7+mUHGAvi1wV/zO/s3ouzHS1vQN9f2UOLCu6SQ1K2CZX+</vt:lpwstr>
  </property>
  <property fmtid="{D5CDD505-2E9C-101B-9397-08002B2CF9AE}" pid="12" name="x1ye=106">
    <vt:lpwstr>azaZeXT7M/y/hZl33lUqwVrgTkx03+MkQ76EWijO3YcSjbygRvBKo4zrBU0ivggzItnMcD3EUus7Atw4+tShqKFu0EMef/+y8NX5MMsnpCitWFXtr0GPQ/zaBCbF3AMiuC/94VhxZUjUXaGoYKDKS7yDzo3CxIgpPFggX2a/LOxblb9KP4R+ut2g0yHP8yb99PK6RisOCT/mhHdgIJwTL6g6ZNPQuExOk8MZjxnDR4pR6Q6hd2n6xsskAfA+jjd</vt:lpwstr>
  </property>
  <property fmtid="{D5CDD505-2E9C-101B-9397-08002B2CF9AE}" pid="13" name="x1ye=107">
    <vt:lpwstr>zHzdOWNovc6dImAmXhrv2CHSGte+Uzwu2V+ONZ9QVEFqTm4Smf3N1FeXPsdlOzAxzFTq3Kc5xH3g9Drg/hGrvlqQ8EksjOxw+Gx/YzXvnBChM1luQcgOYd77Ac5sC4n8H0RdsKYXi8ZydJcHDlOZ8s/8UCtLh0kNcsRP9fGxAadf77fbfZV8Dce0iwfgoS7myBTVqtbg25CnyG8f5qjoq7PjNYTYDqnmP1MraoPwachl8WXGikkMWqc/3+dNdyK</vt:lpwstr>
  </property>
  <property fmtid="{D5CDD505-2E9C-101B-9397-08002B2CF9AE}" pid="14" name="x1ye=108">
    <vt:lpwstr>fa9L8a/Ky+J4ZG4Ns7L+ON8TtpkOFJgSLTANd5yld1Vxnopu5SzGfwjBlXIy+YFtC7i+A0vFD20k4j46cVy+JMwz2qcfGi5bel+r39ldGcE9VFwUrWPtAhKuwsb+3UmpI9s08uqaqM75ZELFMZMlGzp+7CwCMxkIcitijHusMu4vXgK7Nt9ZS9bAo+KMmR9RgHLuGT/pXX2Hs7JrvepVmaEZmgpm5MZ2c6ai3gTN4xkJ8pw21JI4Kl6KSevpqfD</vt:lpwstr>
  </property>
  <property fmtid="{D5CDD505-2E9C-101B-9397-08002B2CF9AE}" pid="15" name="x1ye=109">
    <vt:lpwstr>YZZCzyzb2/9/g6lRZ17+hxA3FuQ1L4A3ah7CdeyAZ0Udb4zpC0MM63in2EHsgyeLz1QE0D9YK4nvpHoOoy2iZl/Yw0hBl8cKzMCZwLt9eVc3+JE1tLbSKDo98boWCCv/oM+OrPCpqeT4m+v63gL8Lr2qExlu3+L2tA6dLLIrxo/IEPNJ7VQht75zYcm/rNAf8AmMzeP6EqUOwDU+659ATv1fUj8/d9vNGKb5ik1lPfzMsTuZngopkqAIhczlSBO</vt:lpwstr>
  </property>
  <property fmtid="{D5CDD505-2E9C-101B-9397-08002B2CF9AE}" pid="16" name="x1ye=11">
    <vt:lpwstr>ykVjCVmF/9RBqk5frVYiX/WX9E1LbbJI3FtCIaUpprRCRj8zQriC6A42B3h8tqwCE2p2IjzJn2r65Fqp39Q45yMvNMY+bfL/LZ+GaAdN5GFvk2BunmfRSVWqaTlHGd4AclU+2YKb3Ti6RALhctB5Ar2zb2k9MBkapBP/AfW/MppaO3bEFoOedslApkThRhjvvsEl2UieKTlf+Xn5P1KINS+bHiLU9tWVgyuzkUSc6mGCsUMcaj/Jj+aJbS/32HL</vt:lpwstr>
  </property>
  <property fmtid="{D5CDD505-2E9C-101B-9397-08002B2CF9AE}" pid="17" name="x1ye=110">
    <vt:lpwstr>FMZZicBzKtTfnfqj++mXjt96jv5Pft3+3tz3RjR4D3fAibTcRTRW6R5Fr5VQKOWWCqYhczNv1x8ANKF8hVn4kmrFed6PlM8H7Mf81mCl56ooKfnxSE0yXWJucxZcUsOmcCdS1U+ErxJJvPbQwWRX8/D5uhvA7lemvamKHHylRSEp2ha3kbEHJ0j3XYY4tS6HLSxLH7U7qKD6D/hk410yMkXJKAth9pWmi4UrT2850WeL0PorRVDnOBxFm0OpMfz</vt:lpwstr>
  </property>
  <property fmtid="{D5CDD505-2E9C-101B-9397-08002B2CF9AE}" pid="18" name="x1ye=111">
    <vt:lpwstr>m3FM+szPFpdcBps7du3bmtsUaUOJq/q5VGwp+5yDqMX4UDzo1hptdGiY+ACofgz9rOQSEGap8KdRx/6iWJa7na7gZMtifDmRDZxJvTZBO16SUjuKU1rlxYRjfUogx/Oz2qPn7CPpesjIwg6BIFFtqgXXxaGyhm+0zSgwF08p3vogcKwnGieUTBG3Tyy1Lj0QXI6Rv3RcOLgt6UqW6TSlAH59fqMxen9rzNadX0mL/nNYRxqxstIRfyAIfQj5cwF</vt:lpwstr>
  </property>
  <property fmtid="{D5CDD505-2E9C-101B-9397-08002B2CF9AE}" pid="19" name="x1ye=112">
    <vt:lpwstr>hmKKPHEj2Iyu9XFx9hVEPF5GAlgbuFC1D/eztGhnyU9nwd1ZDMwM0fajPsmnTBrxV584eLw1+gga5AHeWFeNTTY1Fn8eOVnhCPnIxBlkLHV+Sr1z7welLPZCTYMkuVyT6svTe3OZH2z5Lz6MdL/Xnm03zwml+/3OAjpT4c8i9mfBXKSrIXJnf600bHQ8A+zaJr1BKGIpfqyJvMZD22nKykO2pZk2f83HRYwjzDxTZMuvmvYdquwOiVTbb89FhDB</vt:lpwstr>
  </property>
  <property fmtid="{D5CDD505-2E9C-101B-9397-08002B2CF9AE}" pid="20" name="x1ye=113">
    <vt:lpwstr>7nXVfoXbwDKLRgw436VBvkGs5fwr61K9BBqiDHkIqZ9h3U8SYhEkOgMcstJ1+JBM4XyLlbB4IIE1BXwA7v9eA4MipZ8o2pgxU1CBo2ke9uCEGAPTxIpk4B+8BAthyeQkuCio4j72ykR6U/cwFv32gbnWMOsxKLqaWemi8hetGy7GdFosAZpCjuYYsAd5RfZY8ighXNIH9QAZVOYpF9z4OYMz3b5h4gb/uugfudPP20aUEYEBLRswYd/ogPPPgkG</vt:lpwstr>
  </property>
  <property fmtid="{D5CDD505-2E9C-101B-9397-08002B2CF9AE}" pid="21" name="x1ye=114">
    <vt:lpwstr>3bG9MuE/FBlBHeYck3niLv49xBpod6HiVHqWtbj4P57s1YqKHF3xEPYROu9fxPI2Yy2jr9lhd/qCrACUcmvb3kFlab61lQd47t5bwh+Z21TJEPCMzBwRh89Pywa49BoYLxOLp0v28TMmFq+XPRF5E+U+d2Sc3f5zZaGwpUQ0uaB4lMkrsGHGqpPLBOg8Hz7Xeol9TiDn5ZRk19jsJqz4g2XtG5RBKISpewfzQJBnQxHNKUW17LwU4sthUz9nDl5</vt:lpwstr>
  </property>
  <property fmtid="{D5CDD505-2E9C-101B-9397-08002B2CF9AE}" pid="22" name="x1ye=115">
    <vt:lpwstr>g99Ao+Bvx1sqDDbdAg4SEDlLoLGZS3wsscWSQ4HfGH+hp5nmKggs69vgHK6MWPK1tCO5q25xvhhy+3x5vRjz/3/r5r1UmzKKqwiPRwFNn9c7cVLCfQd1rYwJv2SELacdA+6iUBD7StI+sj/BtBqfKVcR+RL+VEYecTyXFZxjpDoVWFSnm4XDGPkVybCZmzLnWqDMih1019LEZgwz6zIfR8NjToq4ei8kg+Eg2F67D3B7NaxQBlly8iYO/8MoCpb</vt:lpwstr>
  </property>
  <property fmtid="{D5CDD505-2E9C-101B-9397-08002B2CF9AE}" pid="23" name="x1ye=116">
    <vt:lpwstr>bJgrsQQS22wTm6r9eZse5osy0MZ/QhumzecZSaO+xMsq9/kwXUgJc7mpHLn5Mq6ofYGvD35gy3fqjReexPn6OdLcnW92w/Ot9k8cGXjW72WlCFM2tTLuBdebTvWjPWiCTT++a77+Er3DCIE6J1rpfDV2febheTLaOAtmwKb20UefVOIwBLiUT27JLP+sXLgEN6/fAxABEIlA8EMKnMoPgSdRR/x9Fc29Awx5RaBLWcxnf8oxv5bwsSFJuV+kFxc</vt:lpwstr>
  </property>
  <property fmtid="{D5CDD505-2E9C-101B-9397-08002B2CF9AE}" pid="24" name="x1ye=117">
    <vt:lpwstr>btYNH1r5fys6j425dOVzntjWa115IRKfvHobjHIwBWNFy6ttkuWXzQXX4X2Zrt0EJ8YLP2rLvKcBv0wXrfI3Kjw3pOFDgWvi4JkQvlzNTdFTZEOxVKpIkBpiIOChe7JHsEZ2SrWOPRkmwHsqd37ROoQh4Vzr0wjfN7KtEjXbOFqtQnLsjvpDSttUMVgHw4pDshHuxrtNlXCNaAgZPHBdgp7tlUARW/uhAdbbvrRQEpAeJDfbE4ZS3gEiX8xDUgg</vt:lpwstr>
  </property>
  <property fmtid="{D5CDD505-2E9C-101B-9397-08002B2CF9AE}" pid="25" name="x1ye=118">
    <vt:lpwstr>ojBo+c/iv38i1JsSlxA6qJCppmJOshlCDRHLOlNm40Pczc7NuAHy5TYct8uWsTh0TwJtyS8/IMUXTmXoEbTawb1ew5AYRlwDuxdawnY4ZW8bPsAC7JtLTFB059pd7yx7o7V9yYycUWIaNmJ0pf80cEPt0KLmtF364icD9pnM5DdY1tm013hYh6DW6Md4s0/1X4RNnE/mUl4NDxq+/jiG0APmE/ygamOweuSspHVENg2K6a80nINi4udQtRcz9rg</vt:lpwstr>
  </property>
  <property fmtid="{D5CDD505-2E9C-101B-9397-08002B2CF9AE}" pid="26" name="x1ye=119">
    <vt:lpwstr>9ssn21bPHU6v803HBTbBI0ezFdMwEqM8vcjfbmnNiKjBMuyr38/EDoD0tGYB6wlfCwviK4mIoyEdlM/0vLLLl/n/BL5CvnVZFTdTsynoI6iCCN9SeBdOASaHPvSkGxY2Qqw+rbTeOLOeKy6H6SfqR9YVrY0B0PbS5U6xdBrWayJPGjdo81bhzZW1vsGDpBrLAm3lK6xgDZ+UyTBXucOGaileBOnHwna2kPNm34JOhF5Q3wGytMAurWOAXV6ae3q</vt:lpwstr>
  </property>
  <property fmtid="{D5CDD505-2E9C-101B-9397-08002B2CF9AE}" pid="27" name="x1ye=12">
    <vt:lpwstr>9kXwrLevMXFF8buPLBfuSSzRKDPE3NBt+jwxYnOV7i8+dSqAvGwkZZZ+kUJT2Rabt4Fl/ogJM82R0bhEmxkhvhy2kzkp/EBrwFxNh/o3xB93wPLbzvZsp34R24wWVDBfGRN8bdTUcENE4zv4/rVwwmBYGqJEhKXvu13riLBrj/U59XdXKQ6a5cPhlj0cTPUliSJfG6mRfxDOrMQOAK9BTBH3Lg7WtfNTTz67RzRRU+Z2706QDoBdQ8K9PDT18OY</vt:lpwstr>
  </property>
  <property fmtid="{D5CDD505-2E9C-101B-9397-08002B2CF9AE}" pid="28" name="x1ye=120">
    <vt:lpwstr>2hqO0wMgrRsAr2z/RghYzmnSLqdURqX2UnbTYhvcRojj0qiKbDvyFMsCFzfnY+T1+GDsJDMHExtpkab0E6na9CgsJVju0YT4ufDIcqfGI1RLYNqRoZNSWExEARW2gVEttxtQyCUhNsuDZSJObeOu9Y8rkp1By6WbI0TWZeNxHdNtkVCFENpTBN882HIO4lHn/I4OgIPE//sFI/u6PrnSvhO1t2q5ZGtQTT1pUskDt2QtjYZBtJT02SJqb/Guv+S</vt:lpwstr>
  </property>
  <property fmtid="{D5CDD505-2E9C-101B-9397-08002B2CF9AE}" pid="29" name="x1ye=121">
    <vt:lpwstr>GDIkVzO9wyNkfpDiYm0IL2xNL5UHSsLIRv666AVgy2lejQI/UcCEQmn15r0gsUDAGQh58O3fxQ77v8+ly5NSAJzqkk6kZqtwqdpf6Z+4fpM8OX0ZsVb3W4nQb1p8vedRMnDddd0lhsvcNq7ILajaaM7kTxbRO9WQ12MJJmUWfOxktj041qUIatajb10MySUScQ0+TgDLXjFfoDoin1zBFD/516shuQ6HWPD9juEkbM0gwQYsIN4LxFI+8BW/TQc</vt:lpwstr>
  </property>
  <property fmtid="{D5CDD505-2E9C-101B-9397-08002B2CF9AE}" pid="30" name="x1ye=122">
    <vt:lpwstr>vM4nCqKmuznzDcyIvws+bA6iIvlXcJIuXpLcQwUUT5/nhNt0TVLFkfrif924biGK8RoH870oFEVW2XiMopjoj1AHbDktn5NyDtbwzlMF/CYAafe3SBRweE5egyUdk+JhfvvLe+MfHhsIichm3uWQUXv6346cD4QQ+vOKtIeCjfIh8sbsIKcsRz3XnO59dqwioqbbfPLs0WTGIOJUKlEHP2j69YYyWC79bdjfe00cdJH80IV/5hvy1nN/EqyxT83</vt:lpwstr>
  </property>
  <property fmtid="{D5CDD505-2E9C-101B-9397-08002B2CF9AE}" pid="31" name="x1ye=123">
    <vt:lpwstr>P0wf3e5jbl4jLYZsCALJK96yCWVgQ2w7pRLw2PkG9ZMIPqwRXXnaBbJM9QTfi6ctB6FqNhj4vP5vOEEIbCOIiqD7n9aVaN53k8uTig8a2nFaMwZexTy8DdpbCj1gV1ZpUvTe4XPRBWa5hR+s4K2JgcHKy3BfaHfP3Wtbx6lnVEF+KkUvfU6EyT8Fq6PU8cAP5b4iTyz8qU+WmG2NDAMUZVINgSfxUyGBlwS+Fw97yHyAecYD2P1OOlqO/qEHHsE</vt:lpwstr>
  </property>
  <property fmtid="{D5CDD505-2E9C-101B-9397-08002B2CF9AE}" pid="32" name="x1ye=124">
    <vt:lpwstr>/Rjb3jYkERg+uCNkmn7EzYyz4/mm75P4+Cucbgyw19Nnuaz7MS+LmrsqzoHrFbg3j0X+g+oN9EpUPi4BkomuNaxCti2l7y1svFo73eKvIXw2H/JO9f9lB7vUYKOfPKebidl3058gtWGBg2PmIA0FZc6zrpEagLS7tl4ECyeOlh2jrUKgxb9A05rXYxe2ibQ//hYylsTYotsrEeiyt8q2unpG9rfiHmChhk1juY1rKNzcWIj3hyrQzoiPbpMsUu9</vt:lpwstr>
  </property>
  <property fmtid="{D5CDD505-2E9C-101B-9397-08002B2CF9AE}" pid="33" name="x1ye=125">
    <vt:lpwstr>OUWZucPkbUX/hnKgX1yA+nZ0iBT0yX0lwP/zVrWqvXHoL80EY5rTIp/CUxK6UeYa3xEA3eFU50yJAyfHjPHJfWOBjtqX4jSA7FVa68+4+3P+NHsh7SPlRZh2oP8TNQg/VEe8Det59W5453/tB3Szu4DfFC065pvunY2h6uz5soNTOjtIVw+bsp6JP5lexLid47ZQH7qNHWaspT3LNRw68tvZtkf0dbt0TdziCgQjjejG4baJkpq8LfCcOFSHyZ7</vt:lpwstr>
  </property>
  <property fmtid="{D5CDD505-2E9C-101B-9397-08002B2CF9AE}" pid="34" name="x1ye=126">
    <vt:lpwstr>84riZe6p/LJwAWsKrt8ta0MexV0CKqMsBW+sps2g8eELI1MZaEbd2IA4+ZQkAcxofB5HEZditpjuQQ6kC2mefg4RDQQrsS4TMcdi0K9PMwt6E40xa2o6nFsS6St/KbQcEJuULlxlyFyYmLTQ3RgkfE8Cry+8mwB6peHTthgNKMDiPXbNkjqaNxoeDjVd+48FuGUlMVzD0BFehVI3hK/xoWffYjX5QecunZs8c6YLYX9LsV8ehgMTYJIqJgFHIBz</vt:lpwstr>
  </property>
  <property fmtid="{D5CDD505-2E9C-101B-9397-08002B2CF9AE}" pid="35" name="x1ye=127">
    <vt:lpwstr>gnXjZYYfurHG6nIdIRjWa8DK65yK8hONhspDkyL/sZ7cUM/uZYWhGUxzVcWIk2y3FQ63QAZFp81ZJCbvz/D5aCwnN/ENDA8xgraRUz8a1LZOVW3k3B3nyfpfXoGxzIr75cQDb1qB/kZZ2LRZH9a6N3cAhJgbx5bYPgci4rCgisifIdyZYdSPk0cDbau/LFTPpguB/UewNwyTo13uXCo1jim0wb5jmeRCdJCeFj0LR1467N+WxRgheT/I7WpqPCf</vt:lpwstr>
  </property>
  <property fmtid="{D5CDD505-2E9C-101B-9397-08002B2CF9AE}" pid="36" name="x1ye=128">
    <vt:lpwstr>W39TTOsk7rkZzvRentF+PCEp6+YaO9+5/USj4a8Heth1qcwfdjisCWW+g3XejeYCkOGSVyBhOGP/SBaLm6RPeAb8knXDl4AcXVocnNv++84N+lko9vvA8WfgefuXazXBAj80x8lB4UV0wuuGTc6x4H7bwyoLYiAgciZUoX27wGkehmiO/2/Pmvn+CAgFmlN6JVf1XP0PMqm08cKLMJD8TXpv1KQwOqnye+mIpAF687Ui9F22QEBRSvms3FmqzLv</vt:lpwstr>
  </property>
  <property fmtid="{D5CDD505-2E9C-101B-9397-08002B2CF9AE}" pid="37" name="x1ye=129">
    <vt:lpwstr>5Dnq3y8g8K32m2o1oLNWIs+zcmSwGdrOcxqnEsMp98u0D1M3ORyeUHSA6UQJuPV2oidgAUyw+G9xQrh9WZRDrWrdb0r/ZRdaxvjdOt04waQeXzWc25+qV352fFzTGbs0moFT4RpdCYLil3++n3oQ+ejZ+Fl2xfiZg8B7pnHOHIDB2f68BQRKfa9m3PCjTTnQ7o6mBiBX9AnrXc77CTTGMObgJ5s+DVfryJeTRqUGJfXyhefCv73gW32f8eG2vSR</vt:lpwstr>
  </property>
  <property fmtid="{D5CDD505-2E9C-101B-9397-08002B2CF9AE}" pid="38" name="x1ye=13">
    <vt:lpwstr>QaNb08AnLv1MxGt0aDC9wbZFmS8K7gfSJCYg23wCM4nV5AR2keSLstalaGUJ0ZJa6bK0AdjBr6OtocPfRYYpbiM02k18utRqjQc0t1S+AeziEXwT4p+X0oK8v/2OctplZRaKH17nU7QsOwZeLX9cY0+zEipnvKvIH0Oj0qPHvm2lzM13/vJhvhfs9BIoFagKGA73rJXvqHHQmLg9qtWU7vwlvMEcqmDV2KyZjbAt+J7gqi0gVJmLgS7l8Lpc/hm</vt:lpwstr>
  </property>
  <property fmtid="{D5CDD505-2E9C-101B-9397-08002B2CF9AE}" pid="39" name="x1ye=130">
    <vt:lpwstr>PnBp6BoeqcAhH7nJYahOI2u52I1/OigRK8gJpS8HNFRoNkvVu/fTITpdgfgcg5Ef6iRRN11RdOHyWMQXqnpJdreu/vSsq2p2eXU2i6KkOwiuPyYKxlAdpiIJN7BGvsW2H0vYMHdLvZ58Mfy3cYSy+Dt/gJBKy3BAfRprFn5M6nbPAJCsuz9hkSfqzz1hIC4ZAkffg2WgjXzUnLAhybYX3ouGoiBCu1VoARDvsdacd1sRCapwY6eUxUl9Tuu8323</vt:lpwstr>
  </property>
  <property fmtid="{D5CDD505-2E9C-101B-9397-08002B2CF9AE}" pid="40" name="x1ye=131">
    <vt:lpwstr>gqcg2vvcpavCpjZSwI/ra/D8I2b/BPy48+DXCstLwDVcYEb5LHRXDN+JLI8BY4VqYNmWZWSdIo5RZjbP4zmfnTFKi0T+/XTsx+fVjhETAgSAsW2Sz2EWSoN9JGcD7ykai9WQcd++OoewIZxenWKbG6sv4d795dx6gXmHpNjXPpw4vyHWFtaeO11e94SoidIl73Bw59pKxG500maqgTPEWl1TrDYTIMy+xWuj2Gk8v8fUqEoSBDpUPVWauwj7NLK</vt:lpwstr>
  </property>
  <property fmtid="{D5CDD505-2E9C-101B-9397-08002B2CF9AE}" pid="41" name="x1ye=132">
    <vt:lpwstr>v6ykcnEeXIgQcRKCsKYjeN3xBLYRKJCUHGcuoy5yoEotPUHwVxMPKM0GQMoeXhO4dn+qoSHsFkb7zU6GmVZCkEy0bkGnzPiayHLcq/WOu8wIfhMg7PnWEnOapSudvyCLzpoMTUwEnHEbPlc2gIC7LVwwBzE5v9JY8LpJ64E0gNtJClJnmrxylNU0cVHwGeqzlgPHod51/eV7pA9WZD5OAkAUPZJ7z6aZ2WvHHS8FO4/PmxVQOhKsC0UJz+nHeGx</vt:lpwstr>
  </property>
  <property fmtid="{D5CDD505-2E9C-101B-9397-08002B2CF9AE}" pid="42" name="x1ye=133">
    <vt:lpwstr>Ykn0diwYpiPnN6WFULI8BcWe7hIQnJhDPZEcVB2PVB7RZEeyHzRMX2eeR6EsWQbhTGppmqsT7+iDvfKhVKibRZsvF1bNqeNsE8gC1+6n7RdI40Bsk1UDirM9Ku4mIV5AUVqDHgETbNHWM4oPapE+gDSmXLCMO+fm1oliAOsK6Gdvk7DP+VWgWWRICQRQ8EAvclri7Nb3D3bU5/TA3SCj+z4hXYGBoxWy/FQ0fvrOk+yw/LVBdbDxolRI2NwIbJI</vt:lpwstr>
  </property>
  <property fmtid="{D5CDD505-2E9C-101B-9397-08002B2CF9AE}" pid="43" name="x1ye=134">
    <vt:lpwstr>mKihcg4d6ZA6A/B7RLSXQFSQ+CgJ/4TerwnQnVrc7bo0e6OjWxQWqXJFBGctFu49C6hbSciV7h1DeOpY0/rngSCkN458YTr2VjSjemHQ8x/v8P7vy0uy9vQ+GCvbbBjSTgeAIHksdvLwANZStxMjeOq7HmjURwpHZW/ziLbT+z+Hs+m/02j/lzbmMRY2iwwym5rGlLzC6HdhLJ5W5krY/9e8/B+8kfttn0NYTGZkiCRGm2cS3ItnxMsNkpjkkOz</vt:lpwstr>
  </property>
  <property fmtid="{D5CDD505-2E9C-101B-9397-08002B2CF9AE}" pid="44" name="x1ye=135">
    <vt:lpwstr>VR/qasCMYhUovk1LkvEk/chJQ494WqpZde9UUvkYlzaSBDHfEM/DBZ04PXDGkMohMJSiNSMK8ad0jQQz2dgKPA41MdZ6S1OBEpAN4uU2PcbVEpjLEYlJUfGuh1FQ3+3zO2sADaxA7FeeOa2mLhV842HaRZsbvNN08LrFgtlxZv8jpG2pa9doDqcIjzr/J/keu3OFNKw8HTP66LoOrolNvSSTFf/jVXGlJGAMgVV04tEs8wARbeiplkI8XgX5qJe</vt:lpwstr>
  </property>
  <property fmtid="{D5CDD505-2E9C-101B-9397-08002B2CF9AE}" pid="45" name="x1ye=136">
    <vt:lpwstr>eO1htK3AW/rJIwj9SW9AXSGuahomHovO5bpzfTchNg4p6w7cepQl+1XyEE49wlWyl+v9nkKmIrutMrQgW6G0FZpzsC8sRj8ukEa/Xnkicz87o+tl+faoEB0Dk0mjQNtZoSaMz9pY3zU6QVuWz0aeiBGvoj3DxiJwO2Z1ZpqobKlLoB17Gf8t2WwTOUSR4wmzU0Vxz7k2MHjWu/CEIp8pVabqJPDVGsgYvRfTIiqkZnUDPh/ebJDgNaItaeLEUNi</vt:lpwstr>
  </property>
  <property fmtid="{D5CDD505-2E9C-101B-9397-08002B2CF9AE}" pid="46" name="x1ye=137">
    <vt:lpwstr>X6ahQuQEMt4PPCDF8KIbuHcf/N9xfoiSSIO7BA2E4JgB9HWx19IKgsIGCSzC5KrIj1aIgTsreDHXAvL7I1h8W/h2Ib/1+r3rii8OhjWeRteNXfHd+wzJE1FhTTHpdc5Leo+yBdqdEHQbBcsv2j5JL7jVZVLWMVxkVksfOqdVLIxcAje799w34CBNS3C15NBpp9sCFnArenPuCfmD6jDMSPPH6YrJsNg3g8D3l9J42i+/F8qz4GVVnCeemcJr86g</vt:lpwstr>
  </property>
  <property fmtid="{D5CDD505-2E9C-101B-9397-08002B2CF9AE}" pid="47" name="x1ye=138">
    <vt:lpwstr>6bOmi2SMDV9vicBGztod8E9uUaI8PiG7GMPftm1WilJ/w9ntXXyfOeYNxLvM9Lh6cixmBS4luJtgvyoUsGPWrdAB3fav20G7ZF4CQpjag5Fj+kJckKnVV30aYjjTB8gsM7LkoZkuKW1U6yvJYBpCiNxHS9xT3qDvUx5X4Ho6i2hLLpmh+buS5BlU/Uj3c+oXACn6owQ/O3k/oXxUTD6qd5IKsDPIEvzZs3KLRFbLCku6lSVWjfQpWlAM912K5rb</vt:lpwstr>
  </property>
  <property fmtid="{D5CDD505-2E9C-101B-9397-08002B2CF9AE}" pid="48" name="x1ye=139">
    <vt:lpwstr>8d0u9oV6xBhAdWJWvJHb6IUyBXEZWrcJXur/S4jjD4tRgot1jc2FXdNDUjK7mONwH5SmAPfcYqteAr1fvNLM4dBa/Ei0OkZ3cVr2lBNORN2YYDqPxcor6IJlbdrO0A8Lq/IJk/jx2uRhcJAR6brthGmNF2uxXvea4KEborLPxn06QtN3fqNr4hiIcTC+LrEOvWP3p/RumHyo1R75Gnwd7iYFxegRw9dIb4y60kRuL/w3XAJc2bB3UwdryfTOT6l</vt:lpwstr>
  </property>
  <property fmtid="{D5CDD505-2E9C-101B-9397-08002B2CF9AE}" pid="49" name="x1ye=14">
    <vt:lpwstr>6GgNrvXFCArsMiwyP3WezYYryxLLJN1I83KuGbxD710VCjsdGxGG+jqc5g1GqkVnUE/ulTuAY8yqaGP+JPRoSTsf7YP1zFDO+v1AZzw9zDdHR8d82NbvgDWmiNC7GvUv4iwKU9dUCUicZUHp9eXyjQOiSmWoSMtackwyEOkkuLuQ393HlNEBRIHTmLrgLsYU2wPxFrAOATI896n4OS4wxIGHLGIe303QNgDMSPTD/Nq65ia9LYSxBHdihL6fk3P</vt:lpwstr>
  </property>
  <property fmtid="{D5CDD505-2E9C-101B-9397-08002B2CF9AE}" pid="50" name="x1ye=140">
    <vt:lpwstr>wYDAgtwm6dlzD9ziCbZiVcqj806x8rpGTix/zar37YtyPx3BS00p9xefkFJn2OnYHb7+kUBgt5jD3BMlKiYLys2Ka/U8/Z6Iz6zB7j9vWXgmF79ILkBVF1vvQrv1Ab4QdSSN7irNCje5QA8Avi7EDcn2CB+X4So+6FgDvwe0n/mTFibkPlZ5H/UhQG/n4l8sCiSoZe7LpeTqt4WOdug18htecK2k7jcbAetuJPkgcv/L2/jUFzO+0cU6jUQcUE9</vt:lpwstr>
  </property>
  <property fmtid="{D5CDD505-2E9C-101B-9397-08002B2CF9AE}" pid="51" name="x1ye=141">
    <vt:lpwstr>04hHg1EYw568Gm0EZNusAxuDoIBg4FZ9Rz/I4a9Ig/x7Oe3SENGdCxK2vBidkauggeFjRaPIRHWp1VZWRFIRPwwGXkg+wbnbosF2kJr28msT9agQUPip6Wfv3O98qf/uaJhRmMyX265B658WdKNxH5hqFw86Fq9DHRCZPHH+ykCAbrpNg3bblKj0vNZs8UW9XiaCn3YwHoxzC7QiCr9ZvzZTkzBUMrUZr3dV5k5onnum0jFaSFiX5w0JnhUboN/</vt:lpwstr>
  </property>
  <property fmtid="{D5CDD505-2E9C-101B-9397-08002B2CF9AE}" pid="52" name="x1ye=142">
    <vt:lpwstr>RKPn5wWp5CVjsgiXs/llYQNNhDghfsjk2C4PUDdKrbcCB0IhP/FPQt1N0rgx2ywbkuLo4Hf+oRl44JwtDOo1redCxfJlXfvT6DoGw2NFh0/AdBSCG7YIwAAA==</vt:lpwstr>
  </property>
  <property fmtid="{D5CDD505-2E9C-101B-9397-08002B2CF9AE}" pid="53" name="x1ye=15">
    <vt:lpwstr>4zC+drujt7upyP3R7tVanOVHmUkABJ2h1KwOIymMiWh8NirewQ8ac3yAHv0MVHLnVli5ADQXh4K3AsyconyCkZNeT+NvBpuvuUAhFSbAnXGoLz3RwoTGMyxZ5A1cbsWeOqymSkUStXE1f05z5FCoAC2vhpAwLYUUWyZAQLALi+Rdo+rqwQr8FTr8fIITXWvPIxByIuofn/hjc0+D6HgMuuMAGs46ghpfHLrxLVyOe/gs9wFbvR3/tFr+kOWtU2g</vt:lpwstr>
  </property>
  <property fmtid="{D5CDD505-2E9C-101B-9397-08002B2CF9AE}" pid="54" name="x1ye=16">
    <vt:lpwstr>uI96E6k7qC1lTF51HvJq+Ypgk24VVYX2aURJE8vkeAkpkXLJxOokIzNgw9qdcCzQSnnZ3pe5axcenvpr7p8+NBv90+DwgviKsdt4c/+0CRv6x1FD+LcLZ0IXapkFkqtlFYTggbKsJYINzpLGIhUUWNgJCJ3Sy8eyYuceonRr5AjZ9B8v/0bY15LjDIjoQlKE4n/XJyINxv2wulNZjqs1pt7tY1IiTzgLeRbv/vUqvsN7UpJzylpe7O3o4TCxG9K</vt:lpwstr>
  </property>
  <property fmtid="{D5CDD505-2E9C-101B-9397-08002B2CF9AE}" pid="55" name="x1ye=17">
    <vt:lpwstr>gUC0Vgz8HfrqDSw7ineRDPZ+EJdEJ6HPgFoPyI8bVW3TwX9Lx+iCEJZdsLmHu78lWBFpwbdP/+iOV3CtpyvpSJEIbGgtMJVYnhhaPLtJy+yiDZodwCmIP18g+Kq2rfe1m5nqIRcmEY8bkZxXy49zX0oTqzhCLh0nSNcWsnYaWkpdnxt+45X+j2k4yaf2aP45oeuwvx6ll837iJKytQpnV97AAl/J/hNrMBajyfy/7NfIWO/k35hcEr6EqLSTQTl</vt:lpwstr>
  </property>
  <property fmtid="{D5CDD505-2E9C-101B-9397-08002B2CF9AE}" pid="56" name="x1ye=18">
    <vt:lpwstr>npSLCP/b1e+rP/YweM2gMTpR4ID/yodigUTSTxX2CmwFg0KKP3ezVzETAzf2bX5Mpz/AbsVV7+aDTJsYXqd+ZnJ9V3mqcag3BFk1tKFondDY5KuiVIH/GZ9UVFdU5DFMSUSvTRoWiViZjgniY8D1hSB69ZUa448Ut3u3P2Ykp1G5MNE1FGQGu0PsfUZu0mph9DT13yQ/bCUeZxByjoTQMWHJuhIVGoauQqGveO6BYmiGez8uy0AuotLc1UD+1vi</vt:lpwstr>
  </property>
  <property fmtid="{D5CDD505-2E9C-101B-9397-08002B2CF9AE}" pid="57" name="x1ye=19">
    <vt:lpwstr>rR8WbkCWndD7QVKu59/BDcFZ0kwXP9oP53o8umgA3lQlHfMO/WWOlbL3vWvG8j+4SJoOKfnNhmQXyXC5qNSo7M3BwtOYJ634mOZ0+PMmvIBIOEl7+NkACadYQe7xcaUWfusLO6G9QV+hQ1TWvn7TXi2QUEPC52M2PG02rgob4QkLNYAjLzQHk5u3ArBqC1PIOWedg8urcaGLO1yqMWEi+JuJgkAzqqedtgUjCrzoeZ4xdqJw2DKSnn7NhLDLDE9</vt:lpwstr>
  </property>
  <property fmtid="{D5CDD505-2E9C-101B-9397-08002B2CF9AE}" pid="58" name="x1ye=2">
    <vt:lpwstr>1DkEhaQ8Do9zhTIVlYtY89z91GyozuSiER9s6PtqLSU2k0ZhSlNCqkZc43e8akpTyijRofqnIkEVvUXHBkMPs2s+PI7xpDqdb95Q+MXZaCCvhcV/WI0u1wk5BKWxBMyV8FLuHf5XZsoA0B7o7PNwnJn6xJ9/mQ1Ol35IGFIYhZyj2E0UNzl7f2zYyP/e6SbV0D+bqlzEXJDsPsX4xk7p+A+ipK48OJ38rXT1sHFASNjQbYkdRoErnB0KcaE+Yh4</vt:lpwstr>
  </property>
  <property fmtid="{D5CDD505-2E9C-101B-9397-08002B2CF9AE}" pid="59" name="x1ye=20">
    <vt:lpwstr>ln4Kdf58KI8U0V7O3VlsDZ7UJ7ckS+Gux9nimjYYO5Ree3XGXvPD1yj6p1UHSPJkOIblQFzhCw2NYV1VCDqsv0XE1nM/go1j67LA+qR+1PDqDwSNwz/E+esyJM1IM8YvA34xcPnSTfxuPqSnNu72y1mmcMnSzgb9pVx0+0NZN//1BXODqg8GdZwj8kejlQY6gv3ixhrpsClMrh118mHRpA5mL1z99v2S5Zu3vQMmGV9r/gpQIdmiuwaDMVQ0ZTg</vt:lpwstr>
  </property>
  <property fmtid="{D5CDD505-2E9C-101B-9397-08002B2CF9AE}" pid="60" name="x1ye=21">
    <vt:lpwstr>SvlSaaZqKMu4AkFvcLE5BOrUfOwglZ7GddmIiKwU/Qy+VpoqbtRZxPTeNcYZlSkHuqFaqqvuhf94D1ph2qWHnNnTrcXB52TIUlgIobKpP5B9yTWW+e6e238QM573ty3calp1AaTYlTwe7a0fmANnf3wza+weojpYx5lFIwvFu0Rw7ym0ONyMj4Z4XMMUbJzmUTrREn792Gjdl41p1pyQ3t9obk/mInCIcfxdSETFiBU9f11AD4TJCyWfNBJ4p+d</vt:lpwstr>
  </property>
  <property fmtid="{D5CDD505-2E9C-101B-9397-08002B2CF9AE}" pid="61" name="x1ye=22">
    <vt:lpwstr>rnUW7UC89YMho91oizgTwUW+ND5QzhIlnRsGj49Ul73eNfkHvMbyecMITFz5XeWVGVLmLEIf6dUGu/bnSAvvnwHH2jLaCVM5NXi5jDf8Frg2x5UTKDnWxP/CRXauGVf14FWSSwa10GpGnQsrTXJSVz6y4NeECeTxmfFAJ5fqG2+gBPFO6uKzJbXOv6JKf0728TUUoEI5DE+KrSnzMIssrJb1o8cbKH+ufTmG0P3Cy92MJVJa6+XBhR5YBroHzZA</vt:lpwstr>
  </property>
  <property fmtid="{D5CDD505-2E9C-101B-9397-08002B2CF9AE}" pid="62" name="x1ye=23">
    <vt:lpwstr>6XdWjCFxy9MIiNBQXLr4AZZG/83pXbhqoxMG1Ok/xXf36lyiETfqWxcJELYxmnTPa0aU+FCZil714KZz/vzvRmDVlpAxzp+Dg5qaPptR+/XD+RA+pTVe3+3ANnJLpCsFuT6pqnnnHFG8fcQgONvzSKOYYgFVN7vmKVQYUl0Bov2npLn3ZnMnmWEnBFCjhauS+mS9DA80OPEXis/PSDzy0z6PLH687SOi/G7Hxk5qDwGzppgjuCxgcESCQV4imem</vt:lpwstr>
  </property>
  <property fmtid="{D5CDD505-2E9C-101B-9397-08002B2CF9AE}" pid="63" name="x1ye=24">
    <vt:lpwstr>oUbk0RGmJ1HWDdTzuUx/Q775O18jzJcAXCjzU6ziB3LV657hBFYKmX7ECEpeodR82Uice8VrpfWstGsWFkABhp2xHe9Ei7SpZULKiKy/ZBfB9w5i2GztxTPYgcoFxpDgOi7+dHj+jZmkjcLqT5j62txmj88cBbCUWpsOalrycX5MKbIxc2LqBfnlb58V+1ADJ+wBPv4Qw+TdCPV3Xh+z+h/8dcAqMO9TUdpGyPJUS+9xxrQJk7C1ExcPuPeGTd0</vt:lpwstr>
  </property>
  <property fmtid="{D5CDD505-2E9C-101B-9397-08002B2CF9AE}" pid="64" name="x1ye=25">
    <vt:lpwstr>bTIz8xUla4PPu/lobE3or4M65YHyoSHGsY0tiOcUFJO6YDTBx2VDxId+ozDPlbiNOtqiGbrdwd6Tnp/57LqMV762iqukCxP4RdB0dw3gHPTuMNGncKQoP1Hzi7n0QPbjDs+8M7Vca4MNJXc5WSU+lEG4dUx6TUdoN2sCY4IvyLhxoBca7jPHTm+MvNKTyKvpaDh8MtbRTHrsoX8dmmVivijvdzkl8/Jj8hyJBxuN8LQN/TTlq1dCndeDoH0Ki3Y</vt:lpwstr>
  </property>
  <property fmtid="{D5CDD505-2E9C-101B-9397-08002B2CF9AE}" pid="65" name="x1ye=26">
    <vt:lpwstr>+sfvEdgE1HNt14VVn2JG4L6srKt54FVDJqlceTraqzuJ0s1tbfT5ujNZOe4vNqzH79vaZC0tm26ya68N1V9zlCgyh2sJ7uHmVkaaWsu7SQP1RL+AIALX8TL+MPt8t3arsu+wsc14kUvSwe8y3+gh0PbIh0LPIt4SIrTt5XihTwEuuZPvm+Jn/daZJ96h512IXVGJKCrJQO999bdks8/qqHLttrLG9Vvj/vTWtI25fzoblf2hPtJG5sruftBOijw</vt:lpwstr>
  </property>
  <property fmtid="{D5CDD505-2E9C-101B-9397-08002B2CF9AE}" pid="66" name="x1ye=27">
    <vt:lpwstr>kdCBJXMgcGNUbY1O2nK4TYrVLBFNHmg10S9vWjk6pambYN8Mo+lYmV5JG1itDyVSjwgo1h3VP3m4u90X8WsvOlngEcy4JSXf81O24coAtrvVuZOeMkc4Txy+40Rugl+Sz2sgaUNTW9Rq240E44UtHpuoQtHx/OS/NcGY+assS0nXmW175rzz3SG2cL3kGnFUeFZqmZr72/xgKDGLHKK89+b6dwm6jQf4Dx6uhHOEHwC51coM7q02xIUpUJfTaEW</vt:lpwstr>
  </property>
  <property fmtid="{D5CDD505-2E9C-101B-9397-08002B2CF9AE}" pid="67" name="x1ye=28">
    <vt:lpwstr>NGEw+QqMfvEL0XRuvvUsND8Oz6+xqGJLPH87XpV/eY3/LkkVMVGh3LPNZzR0NUCgB85L6ysGK+VQ3rQrEPPt+p3NcQ6kFUqEa7rUmDTPJipXf7tUIDs1KVirLb09uBr1iaCh+YZ7+VUSYCdFg3SM0uRG+5nfiuld2N3y21cC6neDPClzUJ0AavdELJwpKb7f24X6Tc05OF4i2O+n5n4SVrVm2uW/qYXEW2uL0BlKpZtQqKrBjLG/cbG4cQ5JOjV</vt:lpwstr>
  </property>
  <property fmtid="{D5CDD505-2E9C-101B-9397-08002B2CF9AE}" pid="68" name="x1ye=29">
    <vt:lpwstr>UP0SNvXqSiFHoiYz0YfzXB1cK8aYZ54WGrs+uF52awOWl+Ze+es5X1/QcL0Q0gNoeyitvfNv4S8QfJHsLHrwlztvL3O2chsfoS5HH9PN4mLfrnk6zqSzkddhZ6A+zXoBIf7cHjnJgdagr/cjrzGIP6Yz5FLDv4Wa53JqsUeogxLu0pQzjAF7hA+LhvlTUW9AOEakG2lhcrQoEqxwbYsC37gV43h31klCIBcX7c39AkrU/9ZcAY+i35U/Jxzhv5Y</vt:lpwstr>
  </property>
  <property fmtid="{D5CDD505-2E9C-101B-9397-08002B2CF9AE}" pid="69" name="x1ye=3">
    <vt:lpwstr>RLKaXAMKODFujZ2t3050S6UYPYfv3AZeo+NiVesc0KSn4sFVwbs6f5KjxOeqZbdFJ+R/SYbNQ0I7BuxoOmihnQIo4Z85u2JmuOELmSciIKu89Jeh1eqw8JtcCJCELajQKGEyw2FhWPyT9MdX8aJvkWpckWEnDhYFXOpC340fi0BI0s8Ir76uZuGawwASY/zupWnw33TTwwyGbT5ClUcHazvBku+snT6zQfUi3czr2v0XvjrobiIfbbHpE/7Vde0</vt:lpwstr>
  </property>
  <property fmtid="{D5CDD505-2E9C-101B-9397-08002B2CF9AE}" pid="70" name="x1ye=30">
    <vt:lpwstr>DQtssD3skdPeA8p7Uj5dTUEQcw4puHlHoH9D8HIFHKDBpwt694K2zi8gQCeEVZEtqHI8BzR7rZy0p8CTebZPbrqzgDZI5tMjPEbx34f74BuN1CEu6Y/a1nf5wXp5ivOJejPehTkSxbFiXZ/nDsJ9yH7phSlrT8oBKkBjgCcZN9NsFaD4VeKYyWitxXgZwAQrkKlpg6QXi5JfLLDcv4xLrC6FKYEf7q+ShZ9+1FiZtKJpOjVlGMutDoVyCdIkYO7</vt:lpwstr>
  </property>
  <property fmtid="{D5CDD505-2E9C-101B-9397-08002B2CF9AE}" pid="71" name="x1ye=31">
    <vt:lpwstr>baGqQ+NW7R4Mp0VEmF+SveYTVbWRlKaoQbrRA6dJFmY86moZsS7ZzxCsuDDC5biqPnovS/h/bW2nKD8la/+kXm0slnNc+NHQhLDcO5NieGzFcHfKhbP0xjuIuF/7IkBfHadR1c3jwk3pOLD6kfAkQwoYciYW8tRNO0ZyT1Rgop7ecl8dWGL0fhYmSKiyYOIQfcXi/OQyWYlg2bL/5WwNg+yrMyorzkJBzS+89TARHrsdZ8fXCLXOfcGRrKmJ0K2</vt:lpwstr>
  </property>
  <property fmtid="{D5CDD505-2E9C-101B-9397-08002B2CF9AE}" pid="72" name="x1ye=32">
    <vt:lpwstr>El/YL6Cu6QyAPYE84yDNu0wIJCbsiCcg46+MK3WOrByXC0jyz6ToVr+RZa1QCg/ydxb1UIu7k6omx87LIQUxQ4I4ao0qyYh2q56C8T775mByXCuX+iGy6jEzp+EjaFB8qYXaSDIQSAz/RsbhIbWFo0wvJAMMzkUDMbAT1HHrCvxJ5DzMZsMLCxuvF4kRT0b/yX6ZNFRBN0aRair5UHDXNi7PUm+Fb3OrgMJGaBUZCczPhKvqHseuxfTVqJZmHux</vt:lpwstr>
  </property>
  <property fmtid="{D5CDD505-2E9C-101B-9397-08002B2CF9AE}" pid="73" name="x1ye=33">
    <vt:lpwstr>f1kyAOhayvRM0xa7eOBpTDRUoRTkQpH3o0MFjV/19+/qop8mzTPoDXz/7jls2YIkSCvGUIF67JFO0pS12FUcn5FFsYu3Gh6UdFeAnSp/90m16ROIGZE0sdNW5r2De1AmIhZqXYHkdzeUP2bc/KKlsUfix+ippAUim6Lb7s5qNMy3P9TKYtwovUIShpwfRS1UTl/WHNpOmXrs3/0bhZPtjRPt5XHcckzTruQpk3Q9o21speTSz25LjXxtmXaqKc6</vt:lpwstr>
  </property>
  <property fmtid="{D5CDD505-2E9C-101B-9397-08002B2CF9AE}" pid="74" name="x1ye=34">
    <vt:lpwstr>N/lfm1/M/iIjcPps+QQqo9d4q1h925WyglZaWqS0Zd7Zji2Fa7+UuQQsXOMbYA58Ah5s4PYi+Eie2nHFklNXTzvMH+4L2b1X+i8AC1MbW1l9J/8PA9x09DMQbwc9sSrCS9SgWQm0zb8QPYI29G02qiZseAtTVZuVCLSS3vNKQkr/CK7eZYah1h7m9JkOGoDWVd19pZe+PMAw81qNAHrH0BIbC9RVw5hOB0q/M7VFQdGvpHL6u6dgfTkj+Ink+m+</vt:lpwstr>
  </property>
  <property fmtid="{D5CDD505-2E9C-101B-9397-08002B2CF9AE}" pid="75" name="x1ye=35">
    <vt:lpwstr>vvTXPskAyikxPPvM7GtJN9cEBV9xXmMAjuORrXfITD9GqsYX+BS01yNOmA9opfm/tpxQ1ptTSt9tpm2FhaGdK4GSdhDgUBfw7ZKLrDSi8QKRuIPoIep3i3w4MIoUOVQBdUbHf3m3ZvFtm2nFxwMwVxnjPc172fVA2WVe0ZOyi/aHjyz/1z8ONr9xKJsrtRE7ucek5LI5AY1HSu2cGJHfmvBLQxHdiZj37H0xzEnfvw6Mn9ZfkrM239+/QTsOgQb</vt:lpwstr>
  </property>
  <property fmtid="{D5CDD505-2E9C-101B-9397-08002B2CF9AE}" pid="76" name="x1ye=36">
    <vt:lpwstr>JL+mhA1rLMuNJjBBeTPu2izuoTOCziTqSLq9dE26PmqUEhHJt7TCNs7qeuy6HArEkK3qtx49fXgfYr72nUFlgCxB8Uvj8/D2O0wWIH+VtvInBhjFAltK4APQkYoL/snW1VpPYXA8SpavhOYTOm0KcuQzwbiOPkJeX+aEV1ySM61slHzDm5KmzvuBFstBO3+jVfS3NDBHzqjXXBm0SN5TXcQan8UKyvspEsWA666jqgTvKLmw/dcJD49y3Ra/N9R</vt:lpwstr>
  </property>
  <property fmtid="{D5CDD505-2E9C-101B-9397-08002B2CF9AE}" pid="77" name="x1ye=37">
    <vt:lpwstr>YfQ8cm+f1LcDmPjZ3cRp9KjbYDW801JcOdPB79qCsUtUsWHV4iMli4bw/b2Rt42A7GZz/uAnP3iGzGy6AMD6G+5eFgiqUacaNoFnUc+AJ9zV0ivQsskyaA00mlBl22/atVE0tuPIP2MlajuZc137eLnANS9XY/19v0H2Rewt9MVhb1APwpgQb9qSBW6JEdoxZnqZvxBgY2rAV5DrydQCQXjDRuyuK042bUcJWqaBAokRT1phQ0/s6lRdTwphc2i</vt:lpwstr>
  </property>
  <property fmtid="{D5CDD505-2E9C-101B-9397-08002B2CF9AE}" pid="78" name="x1ye=38">
    <vt:lpwstr>h+t5aEjLTU5jfsOossy4zGcQ/oYwVu8ODOcdWavzDtjQJd08G6DHW4AdC/HpR///z0fA5vBb1vKFUuR54uu3fWx5H+Y8rE5jL0KTfjMbnsnKSOSjZelWirFP+Es5EglB01fw3nKtKvdtd6FNvYzEXsFTafHJnIu0bPmu/uzXsGC5xdSJ415QExKxNCDWC3OfJOSQ/NE/hrc+BalaeqrV884/XJUB/VQkN52jUvGzvSw8OGgapwtuwfmpUwAZi1n</vt:lpwstr>
  </property>
  <property fmtid="{D5CDD505-2E9C-101B-9397-08002B2CF9AE}" pid="79" name="x1ye=39">
    <vt:lpwstr>Bii7iBM+tllolTiatdnVU3VwXgLaHBFgBg/kvFjLlOFo9V19Lb/8vXsWT31KFUsAtNDOTaGI/FBh2bkiLKlsjn7ZXsS5xSjObXeETcu8dR4CboxEn7bZgo7+F137k6AAyHRkRDEueX4M8ubvX1BWs1Knwj/vknspyi9XXaMo6Z+oIfdtj6W2RyIMjmmR01fQN7m8dSj7Czodi5eYV0XTSfBwbIGTaW85mbeI75w7YswiItd5E0eu3xh85tLgaSt</vt:lpwstr>
  </property>
  <property fmtid="{D5CDD505-2E9C-101B-9397-08002B2CF9AE}" pid="80" name="x1ye=4">
    <vt:lpwstr>oG57n1YdDWgRiDa2SPGM4PiFZzrr9LyMtD709k78aVHZksMIPAqGs5IX2NHTcFQb8ptRxCf9KY5wHHwUJceaHW6TG+EMPhkmjJbBXp85nnkbGqlLv7W6oGC/H0r+KPw+KMjRFKczMAcpF/JfXb1JUT+iiIMRgzIICg5xyFQ8C2R3JZJ2Pk+oQIV/Cv2dBAOl/ki6MbIFMDANmJPQFrrRM7udF3mBk3M4uAVJNoCk8IwZSn0xSJYUClVaFajZWDM</vt:lpwstr>
  </property>
  <property fmtid="{D5CDD505-2E9C-101B-9397-08002B2CF9AE}" pid="81" name="x1ye=40">
    <vt:lpwstr>XDknVLAD2oYYKRjvrVVJLfFJNkYwV/pqwkEHEKr8hd0L+lvgpdUgHmgqh7/SkeG3NHCihqJqgvRlOJF6pMSEvR2HPFSOX8iBrn1WzAwC+wZmaW+bS4L70vhG91lVt7Rk9vdCXeCNF+0bj9onbdNRHVHRuAj9HDjgxomkNdmNi5XCJqs9HYrxXBqLp4vj2VrGe68cpqL71KuNvDNVe4Sjvs0Ep70MBv8Myz3UV4D+CGaQoJ+RYDXWjojatfzrkj/</vt:lpwstr>
  </property>
  <property fmtid="{D5CDD505-2E9C-101B-9397-08002B2CF9AE}" pid="82" name="x1ye=41">
    <vt:lpwstr>seOUa8g3tri0Sao4BDOKxHvL6ShXvvDv+eEh3BQboBnM1VvUDBGzhV9IALa2EASx9L2D5hKjmD7lllM6nnQnUlmBg9nRjxdhBQHIvEed0wV3u0dcekHPycXh2x19+bkOWVW7ZjepdmqeX9PsrNHwfSkJ0Otz/xcUWKBXNaLrM9G2m2oQBLsTOgcTHjJ+vv7cJ6AXLNXUgr9C1DtCSsjFz/XkTA0j79jldLvjl8yOyeTwsH+RoQM8iP8iOYhgJHE</vt:lpwstr>
  </property>
  <property fmtid="{D5CDD505-2E9C-101B-9397-08002B2CF9AE}" pid="83" name="x1ye=42">
    <vt:lpwstr>cpGG0581hzkrPsbJGT84dglHeXZ3XtVrLh49k5ncTxxoA6qZteB0VI8O5XiEgI+KoJP9dIOMRFqpBeqZakw1/19jXUnC971u8vw10ViQrd7fiH/ytGHvUnin0g+bgF1I2wU8lE0k9Uf2awu4RrDqnnNI0uIzi0Ifh9ipY/7kxDE7VwzPYRmms3bAxQ5AtLigP/BpGwxL9ugSbjL4NfpwlluXeDrnIHYebublMd/CV5sP1JR+vHLIwXTcGMhpDZk</vt:lpwstr>
  </property>
  <property fmtid="{D5CDD505-2E9C-101B-9397-08002B2CF9AE}" pid="84" name="x1ye=43">
    <vt:lpwstr>WhFW08P9e9mcxfvkAKVbjIWHvFUjtXoThKpcAoBVgS3DTI6fCwEyjcrBthZmk4LXNV/oAphtDO3/7QhQTys88F26bZeK2YK3lRmm2j8fpr55MVaS4YeZZiSj+r0hYRkFc11ck/TSfUnmo2Oojmd439UW9vDK20bjSAk47C0lm83/ISeV0NmfSFZ+vMD2I+rWcyxSH6W4Ib8NxDPO8j6oszLWbTlHP9K9y+a+RhwMH6kz+RN2Tue0M4ljO+PbYPn</vt:lpwstr>
  </property>
  <property fmtid="{D5CDD505-2E9C-101B-9397-08002B2CF9AE}" pid="85" name="x1ye=44">
    <vt:lpwstr>AgPhWEoPB1o/ZWGLyQRRaI9S3GSvtxjoCsHmFItqLOlJ1glbQbYzm13NBK6JHQT38dV2auZljloXfPrkZztIkUq2uF+uJFbRfSmGR7uRSO0VZdIFtV+oiYg+l4alBumgZfH+TyVUw9K9BOqkfqaPWaFv5S+1UmmfBf7iPlEEjsuiy7oh2fP3UPHuBqanJXPM/YWY+qJOZ8SF+xPFJ3Ne7gQh8yKUCQQwE1eSKUm38Jlgow7rig9QqAz4G7RJUaa</vt:lpwstr>
  </property>
  <property fmtid="{D5CDD505-2E9C-101B-9397-08002B2CF9AE}" pid="86" name="x1ye=45">
    <vt:lpwstr>9+IyxCUuIFooZNz5xiG80hbRrgTEC04T7DomDirUTT8S3q2eVHm77j6JQ3OqMMsOgBBAXqqi/qWYOCemQNxhVAyl4Q9IrmH8AEWOV+h0nXLTsHz6xdr9o9WU+LeUInlRrWlmV+Co8EKJCw5/B0oZTGuGhn/kmPHqabp4/xNBZTrR/TyJfTxGr3hsNQys+Q1QvzdFk0bouAW9RvwpwWIyjL/3oZ3+BXWIBInfkQ0SBna5tPK9NVFFggRUFW0J/x4</vt:lpwstr>
  </property>
  <property fmtid="{D5CDD505-2E9C-101B-9397-08002B2CF9AE}" pid="87" name="x1ye=46">
    <vt:lpwstr>JSNT+tmmIdpkbUPw+4X1de7YeoARVxkL0200bGN/nKzgS82L8RKgqJ2nHx4rS/JB8YMP7oR8ubS0ZVi09eDsNhQW6DNeeJyWm6/qf4cG92v+ML6nXk89PDxj/wNiVZ+1uE6y4NTaI5qmhmw/GkzrClxJvl6jlSoN/cawL3Pn8UPw3WjBG+D/eV7wG7HOrCVbe3BfioCL0bt00V0cErte1bQRlmOIdpMQvVmVZ1UsKSDSLmYnN6b/cE3rqUHsu18</vt:lpwstr>
  </property>
  <property fmtid="{D5CDD505-2E9C-101B-9397-08002B2CF9AE}" pid="88" name="x1ye=47">
    <vt:lpwstr>q+DqBbnbb2X+dv9suWudsQFiKz7LStb9xkRhCdnR9QRFPbhxGtMiT45otQDEF3hwYvMwyIHmF+FcER/gYQdly3TlM5nDpexfmDWNKgcnl7q6QU60tM60jZzkIja+qwxjPdiAtTEzCJ3KxJQppJVMJI7Wq+w9NZuXb/qd24K6EzfOqgr7lWeTCCz4tOixTl8jofrB9qx37pKHlDIrikm3LaPLr8Bjx5//OHGacl9LYZW3GhpXDa27uCGg7TNwuf2</vt:lpwstr>
  </property>
  <property fmtid="{D5CDD505-2E9C-101B-9397-08002B2CF9AE}" pid="89" name="x1ye=48">
    <vt:lpwstr>kSUIjGdKQ6Yacdx4JPnACTlg3Mow4cIVU1p71kaCKZP/2QmV4m8M53da8wEsi+zALx7TKcdO2O5XI3rbsdUfjx9xgQ5IZ7DVjPF/o3ISwyUdACSC1o1jdE2tqN1YzVqn+L7FNoFDTY8LcBm4jr1Ydgc7sqWGk3pwcxr1tsvRRGteB0AQ94PHx6iu0xge2D2tmzBYEN5Cd6IrHLyXf6CZkysE1h3w/oIsY0ABKd/uhx/JD3phHpO0JPkjsMipuEv</vt:lpwstr>
  </property>
  <property fmtid="{D5CDD505-2E9C-101B-9397-08002B2CF9AE}" pid="90" name="x1ye=49">
    <vt:lpwstr>XCky2ALzjPaqfcYfdCA890qHkkRr2rP2x9s3FPrp0IlwtFgxe9Z5Sne+BRiV0nJGohOanjHkb23qJSV1X7p8PeMn6wo7ZmSV5Y5lWegowvguwzQ3BoysBc/dKmnnELS4AhaBAw3zsXNy0h2wTg2iXKgNa2LdlrwjzG6BHisqqDG60lQVHvhr3b8l2BfQAGfxoE/x79pseDJFqCZL9xSiAAfnyOZr0AFa1O1mLCqhu9I/b39rpQChh8J6srqsP6+</vt:lpwstr>
  </property>
  <property fmtid="{D5CDD505-2E9C-101B-9397-08002B2CF9AE}" pid="91" name="x1ye=5">
    <vt:lpwstr>/yeiJ2SjgR/SIiQ26Mgc0exonGWqsiybEAaLWIuqiJP+kdeWmrrySgzQ99Uvf1JzVzzSLdFRclm+slwSYAz/MCmiLH7DnTB9/ifSAkK72BcjA+dMQhzdGH9PP00BI7YXIItcVmsNmO9pauS89KgJKd2wAIj2Pg4RNQl7L6SuLZUkVBfkxoeV7EpoUfwEo2SmBj/rTL+LUzKE8HAmdrsmwEwuR/WkFJyGbXYhwg+zr2YqjNEDgNVGPic/uzcClji</vt:lpwstr>
  </property>
  <property fmtid="{D5CDD505-2E9C-101B-9397-08002B2CF9AE}" pid="92" name="x1ye=50">
    <vt:lpwstr>9ksNRuiKbXWq4SkyVbTipcXujCv/YHBLWLir/5M680i4fmffwWVtjXH68HfwTLQhR0JgsqsHmX7QSCJxNO3pzOP1YhxkselYxt4gu71wL5c5OsVtKwpczk4UeFcfDrHH/Nt8zvkaEmDG9fUM+z8DCtnJ2l+ZEiaSo531b8Yo3KX4DpEugMaoxZh736kWvCHv0Z58/FgZjgDfIOcKvkOFUonpI0+l81kZUYweiwgGqmm3+IYSjhw5TfhF66mE+Jc</vt:lpwstr>
  </property>
  <property fmtid="{D5CDD505-2E9C-101B-9397-08002B2CF9AE}" pid="93" name="x1ye=51">
    <vt:lpwstr>+KDu+9r0R5TCrvnmaGJIbyDujjeW2lSieHG11MM0kZ3KyksKYLqRoa4AmkEv9lggzmyr+v8GAz4Z0LqRFUtIfe9TduY63hdkhzcnSi6kI7M1aDmy6GjLg5mQySMdkh1T3DN8TIVkMMpPOye3UDWYkLo6VJpoVmYgU5WJF0M4XudlKQ8VdvTMknNm5ZFOAYlU1Pae9ySpoPixnid6y054fQAkt9Fk8d7qkzcHgIayDwEEYKmvKl/4aYiTcG7uuPz</vt:lpwstr>
  </property>
  <property fmtid="{D5CDD505-2E9C-101B-9397-08002B2CF9AE}" pid="94" name="x1ye=52">
    <vt:lpwstr>2x/lwPnIfISeTpstXuz6jpA72hBZC2BzSw/mOOu2xA/5VwEeEBrEOmQcxfwu/0djrnj8RNLEDPOl+c7zvf4wCL2YjkVR7V7rYA8a4yvjjuBOr688uXI5U5n7yKwkPM0pDsmmyebe/as57m/Lgd/LTqaElxgezfrfMW02bfLcARLlUkDuRLlcJyjZPiESMPECB9UN1agH6gxMXeIosMQcXZrfbQly+35likosn8YYaMHStoSvGcfJtvQpZ1VjjUk</vt:lpwstr>
  </property>
  <property fmtid="{D5CDD505-2E9C-101B-9397-08002B2CF9AE}" pid="95" name="x1ye=53">
    <vt:lpwstr>Jwnvfv3o+YpdEKaVOXU5DGm8XM3rc07igZZJDRc/ncnlDyfHKDaPzk1qW2pxwVY0ZjJmb7ZP5r6v98Qw8m5dtwEhUE1zrBYfm4Mtk5uzswtVN9JRq7kKtE0VhVE38BOdJsKz4SN+SNSSIotnjAspmmYxjULmmRMvxOQP71kva0kHXPa1lSZ3lEYG5FOEIXwSjCJxehr+pLzrrXbKumQDStHJIGTr5sd7OToXpVMlHKwG1mfNq7G8o/mKUZ8Djq8</vt:lpwstr>
  </property>
  <property fmtid="{D5CDD505-2E9C-101B-9397-08002B2CF9AE}" pid="96" name="x1ye=54">
    <vt:lpwstr>6Nh6M7mEAYs6dS8vzOaPVUjEDVnuqj6gKYli/uenw8YHzUTy04DPIYbL3ZVRaACITHo/8uFMXYKDDzK9NAvLw6fuehTjtWt8Spbly0COnPoeNJnT3k3BKSyj/LfoqLXF3UCeu0JT9LNHMNyPE0nFb+/5tGtXXyswm6FMUpmmn4bEapSsjTUu6Vlua51p+YwB1eD8Hfu3wrj3X3KRP55ctNkzwrv/frAZZHh4gFqeumB2oZWlzpDFO8DP4xd8Qil</vt:lpwstr>
  </property>
  <property fmtid="{D5CDD505-2E9C-101B-9397-08002B2CF9AE}" pid="97" name="x1ye=55">
    <vt:lpwstr>YRnO5CbS8j8wgDYvFj/gTPrFtCj1H+nQ64XM+oq0vJfdnRifxtL5zqvNsQAFzRswOLH0rDuil1jYpWwBYoGL/UMcIhsKHCXir35ov3Rnb26PRCeQ9DOoLfGyzwImLChKweR6JcoQE3dZ2WCJpiyV8hpVJhdQ5MBPR7dFs8OhwrgsN/Ug/sn6/ABxu/ffXz6kilYMp78JlPJJ1TIK6UWfd33hfQkA8vhivWjWkLXNAM7TcJHwML7jXCpuv/V33gE</vt:lpwstr>
  </property>
  <property fmtid="{D5CDD505-2E9C-101B-9397-08002B2CF9AE}" pid="98" name="x1ye=56">
    <vt:lpwstr>dlQ4cT7p2s//8+MeLgdq0wdKKvYXZBucYp7LvviN7LcmBGFra4cf3oAVYthd8yTCsfQjpUTcYTQq5y2OrWhC5hbY6I9c+SgpEw8X8If0aVNrP5F4E2Oz3PMQrzZe5ZrI6sPQ/7xso8jlfLDBvQSQNfSebEKHJz4I5bgNvr4x8ShbJKbtNw1PJEV8YVR/j1XshbwzW8HJPcK5ccCF6BwpfNcQl6vwNX27rUYpvQMvu7D5taMVqOxnLHbmEl7nUEN</vt:lpwstr>
  </property>
  <property fmtid="{D5CDD505-2E9C-101B-9397-08002B2CF9AE}" pid="99" name="x1ye=57">
    <vt:lpwstr>t3kFwsyYfbd9PY4VZXEQHgCgcvX23RQobHGBWZAiO4vSH+4QJL2zqqq3cmEzsfuxeGfpELKYIouJIOcPaLVemPqgC5gz078RTbvr6PxR+OGWDdGPRHBxWqBKngZwjQ87BtgHtKbgKY/id78OXZCPGlewEHVNNFjEJ25fT0fgOGpByrroIVgf66B0WjUkmcVjGKUj5kx3YoofUyaUgCHD1Y99Rc1k9DhoEHqJHpVb5fGmkGNAAi/ZpyQQunMTtqz</vt:lpwstr>
  </property>
  <property fmtid="{D5CDD505-2E9C-101B-9397-08002B2CF9AE}" pid="100" name="x1ye=58">
    <vt:lpwstr>Lu+v9jicUF/0EoJHouRgZslh6V7RJmX0SdKl8rwGNisNf5rNaAdRFW2ULKC11OqeZ4E/oHvaz4LztURzd1LDAK/9Kqoxk1C+IGzpMHK8Exb3n0oNBDAL/8jqMenM0bfq6N3q+kishLQ8TzPwUUZydaN8URTo5WUFK090HGFsqgxdv+sXIPrpI6/RXtrrhf25Po4jy2p0I8cph9lGe8ClEr2xERfZR6kIk/2/VjwpndE20BxzLAbbFVXHm3YX47d</vt:lpwstr>
  </property>
  <property fmtid="{D5CDD505-2E9C-101B-9397-08002B2CF9AE}" pid="101" name="x1ye=59">
    <vt:lpwstr>dkKpr5/0kjbVeRqp/3E2AyEjWtivqmqH4Ye0TUH+c/eRNo3BSU5lF8N/9hOAOqsZwvqeaWOipqeiwjsD49z5eRjMwIl1Vfe6nAixp2vBonEn+fY+Un5yQ2mA805yMG+Ft15B5g7EGUyectQfst+pWEIu/SLRWtVjufVXRUGk82JtuIr0WIGDt9hmZgT0WmeL1exHsuiAO2yXNxOm22ufX+1+4JrvEsiMeg2nGSKRxJXW/yP8l2Q2mf3jZ7w6vUe</vt:lpwstr>
  </property>
  <property fmtid="{D5CDD505-2E9C-101B-9397-08002B2CF9AE}" pid="102" name="x1ye=6">
    <vt:lpwstr>9iLeCB53MhNb6hBJBlHlrWr+tKMiYJ2xTZidzC97WhVJlhMQsZhvahLFkR6wazYNAeFprl1qAWckwxlIICXejRYpn/Mro2bhCSk1W7sVtWFrHSZLgTDLy4jHJ70s6BQY32brsngq+UX2+AV0EGohRoQvvt2BYO4BkOmH4XI5/AG8nEDgP/m0/SyPkHpEiiGIup3XM6jv/GM2kK9IL26LfBacwp7jrYsWE1C1TeGHe7LD1mQuMiIFpLxHaDNCrpS</vt:lpwstr>
  </property>
  <property fmtid="{D5CDD505-2E9C-101B-9397-08002B2CF9AE}" pid="103" name="x1ye=60">
    <vt:lpwstr>H8H6itY4VBwdedxSpk6EdBbKnZcVWcl7KmkC6QqzfyM2q34nCYgS53kpme6qQJd4QRmOTFo8HJyW8kTQ38Kge0GIry/ml40oVnEWFjNPMF8Zfz9SgJn15PwImKsvRIlP20QZwN1Zyf3ZUfDdLpWxw//+vi9Xw/pUhYo1mpv7+7upqB4XTkJSURHuOv9kfNl6FXVsmFcWBFvy4tTPsenv+iHG5G52L+yR3gtKPr9NYl7ZP8PQ8PrHwPyZ+aqQJXx</vt:lpwstr>
  </property>
  <property fmtid="{D5CDD505-2E9C-101B-9397-08002B2CF9AE}" pid="104" name="x1ye=61">
    <vt:lpwstr>I0AQviaePZTN+V5Rb6O2pK+ZlS5NKNSYtZOyhkMHB0vH7Zif6lyBMA2jMZjI74h9fr9pioG/nY/5tsqQ4Eet72DPYcpnw6WNvRvZcPRZ6WOF9mTlfXF5me5d9o1+ORAojyvK5oJzGJt6pELawZbTI56/J85XIMWaBRf06m2JfP49A0hO7evzkKLLsvCg4XTsaCQCLI03dcZjpgLtv3QQnnbkd9+B9YOdAkbj07DUqmt4+v0DPQh3+whmhOxTOOq</vt:lpwstr>
  </property>
  <property fmtid="{D5CDD505-2E9C-101B-9397-08002B2CF9AE}" pid="105" name="x1ye=62">
    <vt:lpwstr>VT/PkuY68z13ZB/8Z9vLd9NC166Z6iOeXKS41JQhgt3AzZCmbzMzkPubEKOgjgbdqphGAfrbp0UKzlF92q1wZ6NdF/T/RNzxNdQOCPHC5aABKsSOfFzeNaVfosaprRzEZNEM4JVT9YhNb+KKF4NK67xflwPqO2SSwof6cpMPpoJn/uU2lAKrrfHUEY9Rlj92M6eRu9i+UMSDrBy918neI2K4CrY1RkA3VGR1EXbPtcdU1RkvxNT1+/zcevaLeLa</vt:lpwstr>
  </property>
  <property fmtid="{D5CDD505-2E9C-101B-9397-08002B2CF9AE}" pid="106" name="x1ye=63">
    <vt:lpwstr>T/hV9WVoPO+VjxH3YIWHIjjwGiQXt9IEDXnHk2yLyTw2ybguIv7OIg595M1l7XMvZKCRnxLKySOhMVRP4DMmjPXFiQt0xwxvPSPqWgM0gCOrPtGnO7Xq4x719F61V5Z/zLHiUWo79Q7/Nixk9mOy/FAk/tiYuhIZnqXv237bPEEX10r3hffJZPncjGbMeLhPuxhbRJurz7oCND0C58mscvo/RyB2HkeuJBqP1r4sUiSRegn2awY2SFg0cRM0xI4</vt:lpwstr>
  </property>
  <property fmtid="{D5CDD505-2E9C-101B-9397-08002B2CF9AE}" pid="107" name="x1ye=64">
    <vt:lpwstr>RjUvOY99WR7Cb50tk2mTDNMVKdSKEN4KwChA30boZiw3bdSfxO3o5opEmiCUzdZ4ncg9s81MMo/r+8rdRUvR1DtBP6QV/TMTl8oGFblINpCL+YPDvcOH5WdTp1kZx9L2Iwl/rovqXs4A3PtYPW8vvX4na1ArUrGHHfdwSGEqM/QVJdX+EF+CVw3df+Z28LA2VTOr8UAfBFIN6+5yx49sZqfeArjnBQEKRMNeLWqQd2s60c126eD7/kVNRo7Claz</vt:lpwstr>
  </property>
  <property fmtid="{D5CDD505-2E9C-101B-9397-08002B2CF9AE}" pid="108" name="x1ye=65">
    <vt:lpwstr>LTRq48qevNnCRfrS4jF729SnWHPd3NlH28bJhIEPWxPcUqvZwJcSb8uxqTL/0N7wbw+ciNFGYZmliboHi8tVtoP1s51UBAyGuobozJhPSOSYVeMzJzU0lIreQE05Sbh+Hgl/Hsifcl9WS2+/C3DYHVM+FFiQNsrNPiW/qXZ8miLUBUceeAHOkaTdIktLbT+tW+JUHeTBumbLMrxLpzxqII8p9wv7VrIoDuJXcUDr+HURGQQ7kV2MQ4XY8d8+Pn9</vt:lpwstr>
  </property>
  <property fmtid="{D5CDD505-2E9C-101B-9397-08002B2CF9AE}" pid="109" name="x1ye=66">
    <vt:lpwstr>H4wH2jYCiQF0IASWruAK4g0qZsGWOSnyR7MlGbKJsMaVkv1tZxtGs6+XHScDyxBX703xxfsfkWfq0z7ZmdYgvYeTnk9YQ1beOwy0w3JbcMVYM9dhpvP1ol1ybP72zqwSHDvPY3A/T5B9v76tuK8XMt88Pvlm+Ba4VEWUy3R7f/UXQWiQ1CURRdEAPchri7M8PdEiysvnQFhc97956TtJRN4NxL37hDbKbXWxFozpuLPp9NcGvx428Ks9597FhPq</vt:lpwstr>
  </property>
  <property fmtid="{D5CDD505-2E9C-101B-9397-08002B2CF9AE}" pid="110" name="x1ye=67">
    <vt:lpwstr>H3ie1Z8oTWtZWBGoGgMVjIpnA1oFHGhIf+QfquvQI51wYN6Mh/JT3Y7G7n4Kv2D5Pf8V+ZjR7Ai9CXMaAXHWZ8k7Ildod4uZQJGYRl+G+xdX67H7PnW6W92dM4PUi8pUwPsGkLj9UNB4ThA8l2kMgQGR4Qg7HgZuYKFe6KtqXLMOtsAbWnz49d7jiLOSxJd+zu4r39PeJOkarZh96k6y65iE+LyRrvpq2dliesOR02XejjcEFgIVqgvXIDo/Gqv</vt:lpwstr>
  </property>
  <property fmtid="{D5CDD505-2E9C-101B-9397-08002B2CF9AE}" pid="111" name="x1ye=68">
    <vt:lpwstr>S6ZAZlubH2RDuWBJKJhMO9jRtFOqCV8y6BuXExxnJ4bSpW4NFuMzYhYwz+3vfEhrzHmfI3nxRa8BxzeTvIFYWhQXAlu/E4WP8HSE+x0+wBJsRvjDEsx06ndXOSkZhW0dN4vsXsnEcWYinoXX0iJdxdA5rbGxth0tZH2h6R/+1cNfB9mQUtGNg9bt5XR90uA8mjvZMfaszVWlT3JP8Y2RX5iTgre2XAacl0XbQI6mkrY4bBpbzrsaGcAnW7VZQc3</vt:lpwstr>
  </property>
  <property fmtid="{D5CDD505-2E9C-101B-9397-08002B2CF9AE}" pid="112" name="x1ye=69">
    <vt:lpwstr>S8xjlobZp/19VYS0J41qbgqoiHG8B9ibFL8lHmHujbbWXgfwDU0ebJU9mild5WBppnPkdQMg156opAlzG4ADDsSFPSVJkTfNANXGNbTXW+i4jyV5M2nblTILxd4bI1eiJTL6kVrNFfEXLJuDxR9KGpPFQXpjjq/nQSVpHr0dNfVYIscIQdzJ8kFbdPuR+MuENvTdqiD14PTLr7D05K1A9+OZThV+vYpysh/uhs5X095hSaPlxlLWmcSM1PlBJsF</vt:lpwstr>
  </property>
  <property fmtid="{D5CDD505-2E9C-101B-9397-08002B2CF9AE}" pid="113" name="x1ye=7">
    <vt:lpwstr>VrQnmA7yxcBw5lSzHHzi/5ru0Wue67M/hpsZ09sR/XXupdmZAfVfDyUtpevwoJrLrlu3a+EPxzMbFA1iW9oSPNRRYByXtpLz+yIz7PvXRDDir2mhHkZWjhnpif3asqSxUn0VERCN05tBaeheI2gtvPHabUr5bgZalnRWRiHn/nTEwkMRLOPN6xMh+Vv6VTRbI6SsDznYfA5pddaSC5IZMRoO3zVLSnVwzDWG/ug8kfJgQzfi80Fl6sv7yPKLgU3</vt:lpwstr>
  </property>
  <property fmtid="{D5CDD505-2E9C-101B-9397-08002B2CF9AE}" pid="114" name="x1ye=70">
    <vt:lpwstr>61d0/dcsywDcZDaCFcj3ayZ3hb6/o0X6msuB1sAf8I8rndLcYaf1eHFLq/XODEUQMkOoFX1i2sa0Nn/rlRoHvl2eBUxmeQvd0DQJ2p9FkOWptxvv2lLIbDuTivodw2oNMVpoHT+/4RpNnwkXuQUuafaQJg5zf7NeG/Kbwy62PPxVj9FDp9qlW+x4s8BgfeXUGtvfpdQOiJMsFwyCIW9XltRxTQdtyavw5jssCu4p9xWebHs7iWgBwfvUWb7Xc1u</vt:lpwstr>
  </property>
  <property fmtid="{D5CDD505-2E9C-101B-9397-08002B2CF9AE}" pid="115" name="x1ye=71">
    <vt:lpwstr>orOZZ7fFdmRcfKHEUiIIbkqHsEulWBa1ZAUtvCegLwowM/uWeVtDKtdH4XsT/p6Dwi2ZTz1s3meBHLb/uo7Bq2q5WWhh0wKO2HtYp5VlHg5/7/jaVdHVfXdVwyMfgjwI1t5X78F2RzxowvFqO+Li+Cw2mvMeZQcZalDz1398SUpfNHYjyH4zumqDO4hnAE81Q+pXmrqNdOvyOK7yng01aGVEy51yjineAQt87NIcAz9iTyZAeUKJFrw1x+FCP6s</vt:lpwstr>
  </property>
  <property fmtid="{D5CDD505-2E9C-101B-9397-08002B2CF9AE}" pid="116" name="x1ye=72">
    <vt:lpwstr>Q4MvLhGJOPODofnJggB8ihTWWovLo7NVdyE6MJxXnPee4J8v2ML0wDzQfLVueElqge/1IAgH6Kmu7mGFLjp6a4JlKw8CXuXFelCn6Qoyz/GU1dgV5Xp2KxBheB4iNR9oMrg0/Tl8rNI0r/9kAjmtl2Rxf2X2l6ppSnJoU9YDg5d/uL79+u/PbZbzDUSHTVI/qj+/6spzzDNlPtX0JV39zwKldkXbWoC/RNUvudoNc/DNxLv7kTZXJrbqfAnUZtr</vt:lpwstr>
  </property>
  <property fmtid="{D5CDD505-2E9C-101B-9397-08002B2CF9AE}" pid="117" name="x1ye=73">
    <vt:lpwstr>prGnQgO9pXPss2/p3wyfty63X6U4DuBxkyEbOBMwMoFBFNL9g8o7MSsyu4apLIJnwBvTc97i6nQOXSM6076kXglD+IGHhCse27Zs2qhFkKQIFJOzjySlBlga38gEeHe1tEWBYTonXsiZ56SGh6QGmPSYrfk6/wZElCPrz/9UdlD4YJm/Q06fEuHPfKlEEoa8FE/TgohuuMmHe9ddYKx1VikNk6YUti6Ba8McrUOLlZ3q+MSKH4gZQhuOc2+5AJA</vt:lpwstr>
  </property>
  <property fmtid="{D5CDD505-2E9C-101B-9397-08002B2CF9AE}" pid="118" name="x1ye=74">
    <vt:lpwstr>eif75agxkw64bzhLtV1/BNc1iPpgEjdlmAV5RVgQkYOn659u3F+coZw/yJ2KOrmGJdksoB61o/pvth4QlXcFL3nt8nEG58bGSfYwT5dvuB/nKD+pZJZPfRLzxlRDks3Cqo1Ev3gsENcw7KSj77HxwzreuVrUO70vSk42OrH/nmp+RGbbWYYurrzz+S/XRZehJVklatZWPR1T8fycKu4cB/nxqubTH7bV9JGbfef2gIiwS9nBCKiagqVQUfFYCCv</vt:lpwstr>
  </property>
  <property fmtid="{D5CDD505-2E9C-101B-9397-08002B2CF9AE}" pid="119" name="x1ye=75">
    <vt:lpwstr>WbHi/1jqh56LCpIzzOq2NwLTQr3fByT5qY5vGCxB0ib8ue9IYFe4SH9pMFfAIJkgj4Cs9lrGy8iRsganmZBxBpGZyzRvgDvo1/i1wB+0L6PkiSRPeqtID8pNtrEEp0MkmClqm1Qtr1VHXRfilBS1OYr5sd52us6rQ0Dn4K59WN21upzx7/L7/cBscJlCA1BmJzwBWBcx0HIiK57pz6QkfnLNdTPgRHnV5729nRvzW1o2iBUWhzRdJunxyquokQ+</vt:lpwstr>
  </property>
  <property fmtid="{D5CDD505-2E9C-101B-9397-08002B2CF9AE}" pid="120" name="x1ye=76">
    <vt:lpwstr>i5eWKu65YS9vKKqaSpht6jPkeasIvO5LT5S/VaywV5lQfjgU4PxwfgeurGWJD6YB7RKMkWlWJCI8pwm2EG6WLfb/5Wu3MsiM8ZQzfh4OAZqr80wvYxIS23/ul5ABTuFCHaU5gUminrdg1YMqq+Fvp2gYr57Wxylt+oPz8S/nA9OLy4qSwRuxr6M3uwsK12ZxsKHbn7LdR7uRgSOqq6WW4Tw4X94ZHYz4HdGCqRHNwb+uRMat/Gpsv/AxeTiwbS9</vt:lpwstr>
  </property>
  <property fmtid="{D5CDD505-2E9C-101B-9397-08002B2CF9AE}" pid="121" name="x1ye=77">
    <vt:lpwstr>2rPvlgLij5k0++XwF/cvu2p3vpvvbY294S6176cpS0zzfoBnyGi6y/Z1t47ZjKITiJYgZl1+k0ZHTi2zCT53rbVr2o+hNytVb9TcI17WQ8BKphj4mZJAf1AtvE2a3g9uT90woxlzdG2sloIMUihY/Uu5YV+i8k8/Q2aClcNmYp3d/tSV1pO0VC5CDewA76gaGdAxspVCgwjuJQE4YHU+qdjPIx17+BLIPGI2X5R/u6cEfnBAbukeSsImaanK9XI</vt:lpwstr>
  </property>
  <property fmtid="{D5CDD505-2E9C-101B-9397-08002B2CF9AE}" pid="122" name="x1ye=78">
    <vt:lpwstr>UBZOVKSHQQch6SomUe0G6ZPgD0OK2dJlY2rALGkbdloucpbM+LjKsocKoxqs/ZdP7KpNeF+2vHtyK7HxhphHbhMn7IDNEv37jL5e8aUWCKBZLoWbmoBVrTiM+TVA3y3QeBX+9R7K3dSYOaWrnFAmE/47FPM8s2SdkIc16AAvqJdC8Syj+bnKhyui0kFAxgNp7QuBGfZGCmg0f6CE4NPCUEa0a5ZFp7gRY2x28sTYH74paUj8cMRa5lzTtQh/b4W</vt:lpwstr>
  </property>
  <property fmtid="{D5CDD505-2E9C-101B-9397-08002B2CF9AE}" pid="123" name="x1ye=79">
    <vt:lpwstr>ZJkfGvc5huWobFVQneLsoXHlDLoayivs5vD+GnS+jsxqHFLyPKOix/Yb75e+GdT2owHe3OAM1bIvl0XBNT/m9NMmvppHVxngzvq4YMcT/5jC1OWxFMwWkyAqouDLGNYo+Fao6DRACR/EF3BCNuZjA9J33q3xc7Mh6LuD1Ib2+V0r26E00FKHbAf/4LqvDvtp84RYXGuvkd2XAiKgjwReVbpTzw2XJoRJKpANrR/ok435mGucNF/aPsF9wPbp0s4</vt:lpwstr>
  </property>
  <property fmtid="{D5CDD505-2E9C-101B-9397-08002B2CF9AE}" pid="124" name="x1ye=8">
    <vt:lpwstr>twrcSTKLd0nTz4NxmdxTYgMc8Bx+l9XfUFSkPzU15riwZBYUFVVjaIVwQBVvsvI5P1Bd5aPrynwh0D+y+U7QKB6njlQJy3Dn/Tscp7JBbHhejjQsyzCg+pCIrhgf7C8WIepvTuNYmifYJlEMgdd+Rgu1DowccfO5UhlAYAgO7f10XtnIhQeuXc/5GS7iWMUrGVUegaeSyLn+oBSUX9Ehca3zVOwzdS2EXZ4BmSZ0z6xO/d5XGJqr4GGFavAlt3N</vt:lpwstr>
  </property>
  <property fmtid="{D5CDD505-2E9C-101B-9397-08002B2CF9AE}" pid="125" name="x1ye=80">
    <vt:lpwstr>I85BFQ5DmQj+WMmvoRC1T0/k8k0x9w/UOIrEQL8oJ8O61OwE9UQcPEOn7orX1FiAYDvItdzSkkLXVxNmpeHnSjvY/FfwpWvO5PIdG6G5+d11gwO3NqEZIrPL2voXU0mt9d09BMScPzkFtE9Y4TnQGIBdOgjeggQOp/gC+J/wlrr4oPG25JfFH0MQ1/voGdsWwkjP0/pZKX77h3MzFiDP8FN9cm+RzAc2ZiJzh3o5OGSLoeDOvIQBWTFUw+mw+s/</vt:lpwstr>
  </property>
  <property fmtid="{D5CDD505-2E9C-101B-9397-08002B2CF9AE}" pid="126" name="x1ye=81">
    <vt:lpwstr>/n8x9KMfVgM17DBP01ktown3aF+9wHKtmFshvqmw1Rr3DxzHbxKeB07naCUyeflk2A4qxF2sNEsJixmNfCX0Mv9KN2jjNMz4sRsSqFTFLhodhbIYvkleKfcG8KTrD//1/rLqvI/UzAOhrEl2jef+f2jlbWKl2RRT7eNnY7+Ppp5LCH1lXkkAxIeL3CO5DQFrbM6Istd/OPhxRgfyMvX+62bfL5yJWfnz7ywDfOwZgqw/mHOZs4fs28Yv/XVhDQw</vt:lpwstr>
  </property>
  <property fmtid="{D5CDD505-2E9C-101B-9397-08002B2CF9AE}" pid="127" name="x1ye=82">
    <vt:lpwstr>BG7QwyHx5EH2Ql7QhIf92szamYzbFcRGxbEcGmEJCMtM/3cVraWUCF1COnlGiqaQo9K1wqJ9ok8Y84+ZDp2OA/tKbFpCkGk3k5mSXso0l4PMXVihk72zLDfUzkwMlOGS0nhYuIfWJ76mFtfdLxoci0Thj1lTTWYgyaX8zh8sDAob411RSKUlAtb9WQKvfkUmJm1xXD4/5x045tmrtCmiBmgz28rGcIFnb0VhmF2m17itf0ewtRWca7THfJqJ7l0</vt:lpwstr>
  </property>
  <property fmtid="{D5CDD505-2E9C-101B-9397-08002B2CF9AE}" pid="128" name="x1ye=83">
    <vt:lpwstr>7yuSjFxoUJKeYXmki5KJ0JJLV+fOQhEEnE13wusPdsOZnRIWVmvviUeTxmL/Fq/5Y/+c37eFX6PqMDhH1ea4eebIJxUjrpg8BypCrtLRZQ9Q7ss3lT9IDTEbKJB5JM/1HyMqhfDagrPiEreRDp+Vxf1Csqy8te6hW212CAgQgVdhip095/miKV039Y6irJzLK6dQiYX4X5+djJSjfyQwTUG1Gr6GdyeUIAlrXuP45PTEsUmiqLa0vJL22iNi+5U</vt:lpwstr>
  </property>
  <property fmtid="{D5CDD505-2E9C-101B-9397-08002B2CF9AE}" pid="129" name="x1ye=84">
    <vt:lpwstr>33sH797GOc8q20X0+RjKk6LBTY+YM80OjoOLf51o3aE1GhtKhvWjpGw8cLnEyZNkHhQCyW77SVfyqgFTj7XrGK6kLq3wJG/b/kItUu+vKyL0fMiDYhvywcqXgeRHq/cdwJZ4+o6m5/b8gkSAnS+ZuDZqBwMY1ol5rajocgYNduA8WPN6jgfUKwK+qNekRj1ZIc1ugzlQU21iFyXyLEywSNIVE3BRyTOzAF9lZZg0fLkHsYBTaVrJCtuNlpBsC7+</vt:lpwstr>
  </property>
  <property fmtid="{D5CDD505-2E9C-101B-9397-08002B2CF9AE}" pid="130" name="x1ye=85">
    <vt:lpwstr>LD0xULTsKxQUJbaZW/Jm5q0Sr/ANfIX2GKmD5CpzXN+bru6ciPcSB8WVoGL8oxAV/W3mNIpgU+2IV52bquo0Fxa0gZKLKWvvbJR8WolJnDp0nOExNMZaWUCztS1ITlr1B8zBJi+jcVz0NYk9KEi8/2NnxIxsD0XMFe8HmCnS9nVinG1ScC9Pg6o7/WPbYDvCnlxv8PqkPdEKHFzmdZ2SKVUcXAYsNCj9fY6o3FdpkH+JRYO0gmvTpXXUmDTgvgx</vt:lpwstr>
  </property>
  <property fmtid="{D5CDD505-2E9C-101B-9397-08002B2CF9AE}" pid="131" name="x1ye=86">
    <vt:lpwstr>qqPNCGzYCd0zG4kYJhdHrCaHpJbO4Ps1oUUyR8JukbXuID9lzB8Wkg0+jGEa7L1CjMtHDIL8q0X/i3nx7x/pTwRcDaJ+LX5z02r1p5I+jIMMRNV+wVE+xNXxHzoA9C+38LIwKTwdYhIiIABxwUKdVD04NIzd3KmtAImJnOvM0+ZlZE+QkNbcTmk+iWrPMV3miH1fqWrJ/N/tLPpaHZFe6fLxi39rpeSvTzDD7mg5vasqY+Q1tZiZpJHy0dP4GHU</vt:lpwstr>
  </property>
  <property fmtid="{D5CDD505-2E9C-101B-9397-08002B2CF9AE}" pid="132" name="x1ye=87">
    <vt:lpwstr>nBJA3z5RdBSrvw3ZLdVMlJZj30kNqQJRH62EUlog24gVGSCyvoywRJUmSx6GM1Hp69yE5mF2T6i+Jygq6Ox+LnUjP0+uyLZ00gI1z2jLjZMyb7DB4HfK3yT5Cs83hhSLuYlOUqW1LBcu6uIbNokqdki4isSB2fC14mfJ/atNF/mFP3IC4b/ELIJqsyqfq+ilQMwnBfG8PFpUS2MvGKlkCoMxOFjgsnptGHIXagod1ASL+IKfC5s5fdOCquw2/Bq</vt:lpwstr>
  </property>
  <property fmtid="{D5CDD505-2E9C-101B-9397-08002B2CF9AE}" pid="133" name="x1ye=88">
    <vt:lpwstr>DC/is5Rr/TErM0ZPVuliny9GC5Dkfkym/rXG0arIu1lafqDAfLBW3umb584194D6xwri9wIZbh3PgWp5B9OJuEpLSLtLaFYprNiHD51MnnJhA7Fr1BdEZxw7ByyoK3OW0ejHv3FS4RUQDstbaRyLvnJoTdOcQRG9XCpT2ca5xQ8HbqxTH4fxQ0RqTQ6mk01hRTtgJnrK04QUJt0waUUT+7pBUQ11MqsEpO8mx0Y4JHybAHEs/+zun8dailk8ybo</vt:lpwstr>
  </property>
  <property fmtid="{D5CDD505-2E9C-101B-9397-08002B2CF9AE}" pid="134" name="x1ye=89">
    <vt:lpwstr>j74pTB++cTbzNUbyApeT0+bs9PYxEHQ0UtP1piO2VVyMKWCvW2RqRFYi4m0gMSNQiztH3uKNXCBwpq89cnoc/5glKYTLxTpxTlpwWsP0X9yIt5lH6hrTZ52SQtzq2O7VXGI/PCIppV8pfZkt1n1MqwEm1E/OrxDtBhzyJ3gZ0Fsjw2vPUhta5+Bhfrf22zDJxxRpXKtBbC3sv72UTo3y04JpP664xnl/gYJIHz1TDd5BZe6zc6qAcE1QfyoQbxf</vt:lpwstr>
  </property>
  <property fmtid="{D5CDD505-2E9C-101B-9397-08002B2CF9AE}" pid="135" name="x1ye=9">
    <vt:lpwstr>+5KyvNqO7YvrWbtg8obVMsLVKo5ObFTr5jkBVEj9E4lYbqXJmpviLFXKPiHzyCfCVEHGt6QJ+f+5IFGqAK9ITI50r2kg4u6DXSaeNN96qb5/3hzWocCSTedI1+LT35fMgRO+Z9nSZ1p6GipN/Gqv2/GO87RnuS7167d0NQ9ceuz16WbDuXprMUbA+WukmRr3OpGWYAkC/nlXHf/pMgxQ4L3+ib5Bcl0BQ8+I39OJwz6yPm4FDEIdUumThwtEkh2</vt:lpwstr>
  </property>
  <property fmtid="{D5CDD505-2E9C-101B-9397-08002B2CF9AE}" pid="136" name="x1ye=90">
    <vt:lpwstr>QhY5jKoWT3+JTRtQBnK3MSmXEuoHL0kkW+SW/Lfkf72cFqBs/fS7Ytvs1I5LWXHLP2aZcCkk+kiV2rGWlV6sjDID5qS3qaLoss1ftEL6Y7NKiKZ0TI5J0qkmKM3iXMgIcjKY775UonV+LSAqWfSeiN9+xKHke3JOe29/K4EM931fhiQJfq1fQsQXSQDUExHLeoqT9CCV8mWkpuYumOTVdR4QFm31wKHOvtNEBCLIw5pXU4uHbJxTuqWzks9fyLY</vt:lpwstr>
  </property>
  <property fmtid="{D5CDD505-2E9C-101B-9397-08002B2CF9AE}" pid="137" name="x1ye=91">
    <vt:lpwstr>RLYcmVmg/V1kHsWuuXEFG0BQBY3eFR4UrdBLNl3VAQ7jirG8JjZJLy5ozHjK7SJSWVSCM7nUnjbMdxY8fXPQ/bakQAcffn0xptFJZcHSy7PTUFb0u/Ywp6+ue6dnR+V6RslSQBAfXxAgYer2eTtFYtoOPFxPz/JcvdfOcJ4/QM3faBC2Wt3x7WKj9OM2RNyvoz65NF6vfzNjTJSin59B5KnxjbWSu9R8xD2vo9Ykvn15sA5pyjxRX8M+EssTJYx</vt:lpwstr>
  </property>
  <property fmtid="{D5CDD505-2E9C-101B-9397-08002B2CF9AE}" pid="138" name="x1ye=92">
    <vt:lpwstr>0WSqTdUwYVwrGs5nA/ku2UVOHhj+nGDomb4Hvg6RDm7qF5wyXEESHnvdGFB7DpesG+HYtazX6i6n0MU0DvagJ/WnGOKzAceCr4UDHc8gKEVXHfftukGlEdzhi4Wpla/Mt0hE1P101SzXOTAg3WSw5KUG3BDzcb4Y+m2vADrUQY+yy6Ji1saH6z2hMCbbvaIspgEUXZML3TcwIF3aB1G4SPfhWFqvt2XLyrhGrg2JLHDZPOGh8EPZBVkjEVVsKJf</vt:lpwstr>
  </property>
  <property fmtid="{D5CDD505-2E9C-101B-9397-08002B2CF9AE}" pid="139" name="x1ye=93">
    <vt:lpwstr>sZnAi5+/b4D/LEEu4kdNYz8sfx3+y43cX2lSCEjHfibD2oC4p11bd4Ao09DyR2cY22Yos2mq2oaq+z4DEc7lO0V8VzN9UKY+JcpGN5TLNm9VyQe29yoLGZXDhsM4IryEkZQPfPIfPkVEInrm3aemJqXAXGYeNsT+bmCFfajH3Fzqt0pA5N6fJPqujgeSx3xQplJtS2SAADUUHSA7c5W4fb6CxFLXfFB0+kJLTQ/gGE2OGEOsXLoPt8pN4jQjLIN</vt:lpwstr>
  </property>
  <property fmtid="{D5CDD505-2E9C-101B-9397-08002B2CF9AE}" pid="140" name="x1ye=94">
    <vt:lpwstr>lxW0uS/SVVSOjnbGpeZp5HSCUnRuKmVgQ535zluia59CmFWcv/kmab3uxcW2xww1vcAo9n/uZdZATl1yWPlOBVKGwG8cuKSwV4HnY9Ru9dI/RYv0St7kTmXl714jlzZONpLjZHG5Hd1QhAnCW8JRhuP3rqH+sCAtOVMEwasGv9DCLLepgjcBeh34SNdDgF1eAsqYpX4GvBMFYRAGzyQQ8AUvVa7KcPpCsqTSM3fN2Po6B8FiojRZo4Fe0zteYJV</vt:lpwstr>
  </property>
  <property fmtid="{D5CDD505-2E9C-101B-9397-08002B2CF9AE}" pid="141" name="x1ye=95">
    <vt:lpwstr>vXjXc9UsiffdYasWD/x897HICK7Da0RzAiHDNhyU42G5BtEouSvKX3FHa6aHWe3a/npmSOxLHioZp1aw5zH3wWnjw9vU9YxicvXMvK50YSL3WZbpnqOdhOv+gLT1mUYWmxTuPa0kZQKds+HYNTJdGwf1B591llvOg9ybRMiV2K4JdM70dbau1LSQauek2Q99Zc6MGn6bj5Z0EZTu6FY4fgZXzTWt5nq9lM520KADseEONPKkSuyYjTYV8CtXjZm</vt:lpwstr>
  </property>
  <property fmtid="{D5CDD505-2E9C-101B-9397-08002B2CF9AE}" pid="142" name="x1ye=96">
    <vt:lpwstr>zKfb3IsaywRhT3UGFlRvwMWlIZoA93Lzf9IeflX6N70GT8LqRyepLf4FQrArA69jVUsZP1uewVpFh5wMwrVRFNsj3I/rE04Aqhyl1KlfVxdtVolLSqyYOwjJ9xkCUG08u1V7w+mIv/PPZg0r4V8PeZo4H3Ogxe0vLaJ8hEGAMJJt8fKvrc1ZlG/VD8qb5mMubGaIIbSfPyp4jphz3U3Braj4/W4a597ysW3FPT2Ss3NtwOJghIiJITSRlsmlb7F</vt:lpwstr>
  </property>
  <property fmtid="{D5CDD505-2E9C-101B-9397-08002B2CF9AE}" pid="143" name="x1ye=97">
    <vt:lpwstr>WdB6W2tyOas/VjYx85LZbb901pjOrhXgZSOruunRbaHES8HsmC/VkhnQu/3DHQuA9NEzzI5H4RLRT9ATF2wIzrUHhBXwgSc28+R53cJDb2ddBouRX3c0zeosLgrH9mVizeEtlLWi2WyPsDFq/esebHcTUUF49PusTPNZnmQ4QdXv0S7lXEbGp7pGifr+7y7f2KzcI+/Hnbeivlb8JptnGmu6sc4ptY3QAXkeGP3DLBUS2QPjqujgc6DtFSdOD5i</vt:lpwstr>
  </property>
  <property fmtid="{D5CDD505-2E9C-101B-9397-08002B2CF9AE}" pid="144" name="x1ye=98">
    <vt:lpwstr>2R6UtmQEYszdaTSx/fsVJLHXyyXKbwAMwc1P6e8QHs9AxyWMFhl4AlmO1DHzxF9ZoP5revERgGnxWeHxi+lyzHiWzu2kcRk1Pqgtn2n/kDq0BReCllVzBqPwz3JT91yUmdXL59PRcrYgsV/cgVN4Fp1uf1eD1uCVssUwZCgfHlRYcS8r1xuHa6hTiPUMz9PGSoKIuScXDjXgbp7emGEfUeIOSR7GoSa4bgOqOG2JbNsgnxbTONc33xpX5X4tVYq</vt:lpwstr>
  </property>
  <property fmtid="{D5CDD505-2E9C-101B-9397-08002B2CF9AE}" pid="145" name="x1ye=99">
    <vt:lpwstr>Hgpd/Frv60xoZoL9VSFDoKqiUB5x0hIvgnCsszeywRZXg9CXOWMqdeN30LM7twlW7RcXV1076mgo9er3/ObpMZI9YQp6VFod4XlCmaZLrN+JI6A1DYACHyMQyVguVHwNbLIOqfnUpyuw+mGM410jDX3w7Q07PrFboj6IbjIso1c8XzyQwHeRDWc6qzRM8wezJhwnUfK+sRGgcPM0XBxiRhDe2+L75ZzVEZFHIovb9tZi9kv/flV1EFSbHTHheYt</vt:lpwstr>
  </property>
</Properties>
</file>